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A1AD" w14:textId="7265F4D1" w:rsidR="0053602D" w:rsidRDefault="0053602D">
      <w:pPr>
        <w:widowControl/>
        <w:spacing w:after="0" w:line="240" w:lineRule="auto"/>
        <w:rPr>
          <w:rFonts w:ascii="Arial" w:hAnsi="Arial" w:cs="Arial"/>
          <w:b/>
          <w:bCs/>
          <w:spacing w:val="3"/>
          <w:position w:val="-1"/>
          <w:sz w:val="24"/>
          <w:szCs w:val="24"/>
          <w:lang w:val="en-GB"/>
        </w:rPr>
      </w:pPr>
    </w:p>
    <w:p w14:paraId="0AAF566C" w14:textId="4100B7E3" w:rsidR="00E25684" w:rsidRPr="008D19C8" w:rsidRDefault="006B600D" w:rsidP="006B600D">
      <w:pPr>
        <w:spacing w:before="6" w:after="0" w:line="240" w:lineRule="exact"/>
        <w:ind w:right="-472"/>
        <w:jc w:val="center"/>
        <w:rPr>
          <w:rFonts w:ascii="Arial" w:hAnsi="Arial" w:cs="Arial"/>
          <w:b/>
          <w:bCs/>
          <w:spacing w:val="3"/>
          <w:position w:val="-1"/>
          <w:sz w:val="24"/>
          <w:szCs w:val="24"/>
          <w:lang w:val="en-GB"/>
        </w:rPr>
      </w:pPr>
      <w:r>
        <w:rPr>
          <w:rFonts w:ascii="Arial" w:hAnsi="Arial" w:cs="Arial"/>
          <w:b/>
          <w:bCs/>
          <w:spacing w:val="3"/>
          <w:position w:val="-1"/>
          <w:sz w:val="24"/>
          <w:szCs w:val="24"/>
          <w:lang w:val="en-GB"/>
        </w:rPr>
        <w:t>Data Transfer Agreement</w:t>
      </w:r>
    </w:p>
    <w:p w14:paraId="0393285B" w14:textId="77777777" w:rsidR="00E25684" w:rsidRDefault="00E25684" w:rsidP="008328E8">
      <w:pPr>
        <w:spacing w:before="6" w:after="0" w:line="240" w:lineRule="exact"/>
        <w:ind w:right="-472"/>
        <w:jc w:val="center"/>
        <w:rPr>
          <w:sz w:val="28"/>
          <w:szCs w:val="28"/>
          <w:lang w:val="en-GB"/>
        </w:rPr>
      </w:pPr>
    </w:p>
    <w:p w14:paraId="78CA2242" w14:textId="77777777" w:rsidR="00375320" w:rsidRPr="008D19C8" w:rsidRDefault="00375320" w:rsidP="008328E8">
      <w:pPr>
        <w:spacing w:before="6" w:after="0" w:line="240" w:lineRule="exact"/>
        <w:ind w:right="-472"/>
        <w:jc w:val="center"/>
        <w:rPr>
          <w:sz w:val="28"/>
          <w:szCs w:val="28"/>
          <w:lang w:val="en-GB"/>
        </w:rPr>
      </w:pPr>
    </w:p>
    <w:p w14:paraId="3F7FEA99" w14:textId="77777777" w:rsidR="00E25684" w:rsidRPr="007A10E4" w:rsidRDefault="00E25684" w:rsidP="00D86337">
      <w:pPr>
        <w:spacing w:before="32" w:after="0" w:line="240" w:lineRule="auto"/>
        <w:ind w:right="-472"/>
        <w:jc w:val="both"/>
        <w:rPr>
          <w:rFonts w:ascii="Arial" w:hAnsi="Arial" w:cs="Arial"/>
          <w:sz w:val="21"/>
          <w:szCs w:val="21"/>
          <w:lang w:val="de-DE"/>
        </w:rPr>
      </w:pPr>
      <w:r w:rsidRPr="00E80E8C">
        <w:rPr>
          <w:rFonts w:ascii="Arial" w:hAnsi="Arial" w:cs="Arial"/>
          <w:b/>
          <w:bCs/>
          <w:spacing w:val="3"/>
          <w:sz w:val="21"/>
          <w:szCs w:val="21"/>
          <w:lang w:val="en-GB"/>
        </w:rPr>
        <w:t>B</w:t>
      </w:r>
      <w:r w:rsidRPr="00E80E8C">
        <w:rPr>
          <w:rFonts w:ascii="Arial" w:hAnsi="Arial" w:cs="Arial"/>
          <w:b/>
          <w:bCs/>
          <w:spacing w:val="2"/>
          <w:sz w:val="21"/>
          <w:szCs w:val="21"/>
          <w:lang w:val="en-GB"/>
        </w:rPr>
        <w:t>e</w:t>
      </w:r>
      <w:r w:rsidRPr="00E80E8C">
        <w:rPr>
          <w:rFonts w:ascii="Arial" w:hAnsi="Arial" w:cs="Arial"/>
          <w:b/>
          <w:bCs/>
          <w:spacing w:val="1"/>
          <w:sz w:val="21"/>
          <w:szCs w:val="21"/>
          <w:lang w:val="en-GB"/>
        </w:rPr>
        <w:t>t</w:t>
      </w:r>
      <w:r w:rsidRPr="00E80E8C">
        <w:rPr>
          <w:rFonts w:ascii="Arial" w:hAnsi="Arial" w:cs="Arial"/>
          <w:b/>
          <w:bCs/>
          <w:spacing w:val="3"/>
          <w:sz w:val="21"/>
          <w:szCs w:val="21"/>
          <w:lang w:val="en-GB"/>
        </w:rPr>
        <w:t>w</w:t>
      </w:r>
      <w:r w:rsidRPr="00E80E8C">
        <w:rPr>
          <w:rFonts w:ascii="Arial" w:hAnsi="Arial" w:cs="Arial"/>
          <w:b/>
          <w:bCs/>
          <w:spacing w:val="2"/>
          <w:sz w:val="21"/>
          <w:szCs w:val="21"/>
          <w:lang w:val="en-GB"/>
        </w:rPr>
        <w:t>een</w:t>
      </w:r>
      <w:r w:rsidRPr="007A10E4">
        <w:rPr>
          <w:rFonts w:ascii="Arial" w:hAnsi="Arial" w:cs="Arial"/>
          <w:b/>
          <w:bCs/>
          <w:sz w:val="21"/>
          <w:szCs w:val="21"/>
          <w:lang w:val="de-DE"/>
        </w:rPr>
        <w:t>:</w:t>
      </w:r>
    </w:p>
    <w:p w14:paraId="2957CA9F" w14:textId="77777777" w:rsidR="00E25684" w:rsidRPr="007A10E4" w:rsidRDefault="00E25684" w:rsidP="008328E8">
      <w:pPr>
        <w:spacing w:before="9" w:after="0" w:line="260" w:lineRule="exact"/>
        <w:ind w:right="-472"/>
        <w:jc w:val="both"/>
        <w:rPr>
          <w:sz w:val="26"/>
          <w:szCs w:val="26"/>
          <w:lang w:val="de-DE"/>
        </w:rPr>
      </w:pPr>
    </w:p>
    <w:p w14:paraId="280503D7" w14:textId="2DA3B30D" w:rsidR="00E25684" w:rsidRPr="007A10E4" w:rsidRDefault="00E25684" w:rsidP="00F06A1E">
      <w:pPr>
        <w:tabs>
          <w:tab w:val="left" w:pos="567"/>
        </w:tabs>
        <w:spacing w:after="0" w:line="240" w:lineRule="auto"/>
        <w:ind w:left="567" w:right="-472" w:hanging="567"/>
        <w:jc w:val="both"/>
        <w:rPr>
          <w:rFonts w:ascii="Arial" w:hAnsi="Arial" w:cs="Arial"/>
          <w:bCs/>
          <w:spacing w:val="3"/>
          <w:sz w:val="21"/>
          <w:szCs w:val="21"/>
          <w:lang w:val="de-DE"/>
        </w:rPr>
      </w:pPr>
      <w:r w:rsidRPr="007A10E4">
        <w:rPr>
          <w:rFonts w:ascii="Arial" w:hAnsi="Arial" w:cs="Arial"/>
          <w:b/>
          <w:bCs/>
          <w:spacing w:val="1"/>
          <w:sz w:val="21"/>
          <w:szCs w:val="21"/>
          <w:lang w:val="de-DE"/>
        </w:rPr>
        <w:t>(</w:t>
      </w:r>
      <w:r w:rsidRPr="007A10E4">
        <w:rPr>
          <w:rFonts w:ascii="Arial" w:hAnsi="Arial" w:cs="Arial"/>
          <w:b/>
          <w:bCs/>
          <w:spacing w:val="2"/>
          <w:sz w:val="21"/>
          <w:szCs w:val="21"/>
          <w:lang w:val="de-DE"/>
        </w:rPr>
        <w:t>1</w:t>
      </w:r>
      <w:r w:rsidRPr="007A10E4">
        <w:rPr>
          <w:rFonts w:ascii="Arial" w:hAnsi="Arial" w:cs="Arial"/>
          <w:b/>
          <w:bCs/>
          <w:sz w:val="21"/>
          <w:szCs w:val="21"/>
          <w:lang w:val="de-DE"/>
        </w:rPr>
        <w:t>)</w:t>
      </w:r>
      <w:r w:rsidRPr="007A10E4">
        <w:rPr>
          <w:rFonts w:ascii="Arial" w:hAnsi="Arial" w:cs="Arial"/>
          <w:b/>
          <w:bCs/>
          <w:sz w:val="21"/>
          <w:szCs w:val="21"/>
          <w:lang w:val="de-DE"/>
        </w:rPr>
        <w:tab/>
      </w:r>
      <w:r w:rsidR="000951DA">
        <w:rPr>
          <w:rFonts w:ascii="Arial" w:hAnsi="Arial" w:cs="Arial"/>
          <w:sz w:val="21"/>
          <w:szCs w:val="21"/>
        </w:rPr>
        <w:t xml:space="preserve"> </w:t>
      </w:r>
      <w:commentRangeStart w:id="0"/>
      <w:r w:rsidR="00B60D80" w:rsidRPr="00B60D80">
        <w:rPr>
          <w:rFonts w:ascii="Arial" w:hAnsi="Arial" w:cs="Arial"/>
          <w:sz w:val="21"/>
          <w:szCs w:val="21"/>
          <w:highlight w:val="yellow"/>
        </w:rPr>
        <w:t>XXXXX</w:t>
      </w:r>
      <w:commentRangeEnd w:id="0"/>
      <w:r w:rsidR="00B60D80" w:rsidRPr="007A10E4">
        <w:rPr>
          <w:rStyle w:val="Odwoaniedokomentarza"/>
          <w:rFonts w:ascii="Arial" w:hAnsi="Arial" w:cs="Arial"/>
          <w:bCs/>
          <w:spacing w:val="3"/>
          <w:sz w:val="21"/>
          <w:szCs w:val="21"/>
          <w:lang w:val="de-DE"/>
        </w:rPr>
        <w:commentReference w:id="0"/>
      </w:r>
      <w:r w:rsidRPr="007A10E4">
        <w:rPr>
          <w:rFonts w:ascii="Arial" w:hAnsi="Arial" w:cs="Arial"/>
          <w:bCs/>
          <w:spacing w:val="3"/>
          <w:sz w:val="21"/>
          <w:szCs w:val="21"/>
          <w:lang w:val="de-DE"/>
        </w:rPr>
        <w:t>(“</w:t>
      </w:r>
      <w:r w:rsidRPr="00376AD7">
        <w:rPr>
          <w:rFonts w:ascii="Arial" w:hAnsi="Arial" w:cs="Arial"/>
          <w:b/>
          <w:bCs/>
          <w:spacing w:val="3"/>
          <w:sz w:val="21"/>
          <w:szCs w:val="21"/>
          <w:lang w:val="de-DE"/>
        </w:rPr>
        <w:t>PROVIDER</w:t>
      </w:r>
      <w:r w:rsidRPr="007A10E4">
        <w:rPr>
          <w:rFonts w:ascii="Arial" w:hAnsi="Arial" w:cs="Arial"/>
          <w:bCs/>
          <w:spacing w:val="3"/>
          <w:sz w:val="21"/>
          <w:szCs w:val="21"/>
          <w:lang w:val="de-DE"/>
        </w:rPr>
        <w:t>“)</w:t>
      </w:r>
    </w:p>
    <w:p w14:paraId="63710CEB" w14:textId="77777777" w:rsidR="00E25684" w:rsidRPr="007A10E4" w:rsidRDefault="00E25684" w:rsidP="00D86337">
      <w:pPr>
        <w:tabs>
          <w:tab w:val="left" w:pos="800"/>
        </w:tabs>
        <w:spacing w:after="0" w:line="240" w:lineRule="auto"/>
        <w:ind w:left="720" w:right="-472" w:hanging="604"/>
        <w:jc w:val="center"/>
        <w:rPr>
          <w:rFonts w:ascii="Arial" w:hAnsi="Arial" w:cs="Arial"/>
          <w:bCs/>
          <w:spacing w:val="3"/>
          <w:sz w:val="21"/>
          <w:szCs w:val="21"/>
          <w:lang w:val="de-DE"/>
        </w:rPr>
      </w:pPr>
    </w:p>
    <w:p w14:paraId="03098DF5" w14:textId="77777777" w:rsidR="00E25684" w:rsidRPr="00683B97" w:rsidRDefault="00E25684" w:rsidP="00D86337">
      <w:pPr>
        <w:tabs>
          <w:tab w:val="left" w:pos="800"/>
        </w:tabs>
        <w:spacing w:after="0" w:line="240" w:lineRule="auto"/>
        <w:ind w:left="720" w:right="-472" w:hanging="604"/>
        <w:jc w:val="center"/>
        <w:rPr>
          <w:rFonts w:ascii="Arial" w:hAnsi="Arial" w:cs="Arial"/>
          <w:sz w:val="21"/>
          <w:szCs w:val="21"/>
        </w:rPr>
      </w:pPr>
      <w:r w:rsidRPr="00683B97">
        <w:rPr>
          <w:rFonts w:ascii="Arial" w:hAnsi="Arial" w:cs="Arial"/>
          <w:bCs/>
          <w:spacing w:val="3"/>
          <w:sz w:val="21"/>
          <w:szCs w:val="21"/>
        </w:rPr>
        <w:t>and</w:t>
      </w:r>
    </w:p>
    <w:p w14:paraId="2097A9C7" w14:textId="77777777" w:rsidR="00E25684" w:rsidRPr="00683B97" w:rsidRDefault="00E25684" w:rsidP="00D86337">
      <w:pPr>
        <w:spacing w:before="7" w:after="0" w:line="260" w:lineRule="exact"/>
        <w:ind w:right="-472"/>
        <w:jc w:val="center"/>
        <w:rPr>
          <w:sz w:val="26"/>
          <w:szCs w:val="26"/>
        </w:rPr>
      </w:pPr>
    </w:p>
    <w:p w14:paraId="7558EC7E" w14:textId="14D2EFF1" w:rsidR="00E25684" w:rsidRPr="008C1770" w:rsidRDefault="00E25684" w:rsidP="00F06A1E">
      <w:pPr>
        <w:spacing w:after="0" w:line="240" w:lineRule="auto"/>
        <w:ind w:left="567" w:right="-472" w:hanging="567"/>
        <w:jc w:val="both"/>
        <w:rPr>
          <w:rFonts w:ascii="Arial" w:hAnsi="Arial" w:cs="Arial"/>
          <w:sz w:val="21"/>
          <w:szCs w:val="21"/>
        </w:rPr>
      </w:pPr>
      <w:r w:rsidRPr="00683B97">
        <w:rPr>
          <w:rFonts w:ascii="Arial" w:hAnsi="Arial" w:cs="Arial"/>
          <w:b/>
          <w:bCs/>
          <w:spacing w:val="1"/>
          <w:sz w:val="21"/>
          <w:szCs w:val="21"/>
        </w:rPr>
        <w:t>(</w:t>
      </w:r>
      <w:r w:rsidRPr="00683B97">
        <w:rPr>
          <w:rFonts w:ascii="Arial" w:hAnsi="Arial" w:cs="Arial"/>
          <w:b/>
          <w:bCs/>
          <w:spacing w:val="2"/>
          <w:sz w:val="21"/>
          <w:szCs w:val="21"/>
        </w:rPr>
        <w:t>2</w:t>
      </w:r>
      <w:r w:rsidR="00D86337">
        <w:rPr>
          <w:rFonts w:ascii="Arial" w:hAnsi="Arial" w:cs="Arial"/>
          <w:b/>
          <w:bCs/>
          <w:sz w:val="21"/>
          <w:szCs w:val="21"/>
        </w:rPr>
        <w:t>)</w:t>
      </w:r>
      <w:r w:rsidR="00D86337">
        <w:rPr>
          <w:rFonts w:ascii="Arial" w:hAnsi="Arial" w:cs="Arial"/>
          <w:b/>
          <w:bCs/>
          <w:sz w:val="21"/>
          <w:szCs w:val="21"/>
        </w:rPr>
        <w:tab/>
      </w:r>
      <w:r w:rsidR="00844C60">
        <w:rPr>
          <w:rFonts w:ascii="Arial" w:hAnsi="Arial" w:cs="Arial"/>
          <w:bCs/>
          <w:sz w:val="21"/>
          <w:szCs w:val="21"/>
        </w:rPr>
        <w:t>Institute Curie</w:t>
      </w:r>
      <w:r w:rsidR="00844C60">
        <w:rPr>
          <w:rFonts w:ascii="Arial" w:hAnsi="Arial" w:cs="Arial"/>
          <w:bCs/>
          <w:spacing w:val="3"/>
          <w:sz w:val="21"/>
          <w:szCs w:val="21"/>
          <w:lang w:val="de-DE"/>
        </w:rPr>
        <w:t xml:space="preserve"> </w:t>
      </w:r>
      <w:r w:rsidR="00844C60" w:rsidRPr="00F22B49">
        <w:rPr>
          <w:rFonts w:ascii="Arial" w:hAnsi="Arial" w:cs="Arial"/>
          <w:noProof/>
          <w:sz w:val="21"/>
          <w:szCs w:val="21"/>
        </w:rPr>
        <w:t xml:space="preserve">with principal place of business at </w:t>
      </w:r>
      <w:r w:rsidR="00844C60">
        <w:rPr>
          <w:rFonts w:ascii="Arial" w:hAnsi="Arial" w:cs="Arial"/>
          <w:noProof/>
          <w:sz w:val="21"/>
          <w:szCs w:val="21"/>
        </w:rPr>
        <w:t>26 rue d’Ulm 75005 Paris</w:t>
      </w:r>
      <w:r w:rsidR="00844C60" w:rsidRPr="00F22B49">
        <w:rPr>
          <w:rFonts w:ascii="Arial" w:hAnsi="Arial" w:cs="Arial"/>
          <w:noProof/>
          <w:sz w:val="21"/>
          <w:szCs w:val="21"/>
        </w:rPr>
        <w:t xml:space="preserve"> </w:t>
      </w:r>
      <w:r w:rsidR="00844C60" w:rsidRPr="00E80E8C">
        <w:rPr>
          <w:rFonts w:ascii="Arial" w:hAnsi="Arial" w:cs="Arial"/>
          <w:bCs/>
          <w:spacing w:val="3"/>
          <w:sz w:val="21"/>
          <w:szCs w:val="21"/>
          <w:lang w:val="en-GB"/>
        </w:rPr>
        <w:t>legally</w:t>
      </w:r>
      <w:r w:rsidR="00844C60" w:rsidRPr="00F22B49">
        <w:rPr>
          <w:rFonts w:ascii="Arial" w:hAnsi="Arial" w:cs="Arial"/>
          <w:bCs/>
          <w:spacing w:val="3"/>
          <w:sz w:val="21"/>
          <w:szCs w:val="21"/>
          <w:lang w:val="de-DE"/>
        </w:rPr>
        <w:t xml:space="preserve"> </w:t>
      </w:r>
      <w:r w:rsidR="00844C60" w:rsidRPr="00E80E8C">
        <w:rPr>
          <w:rFonts w:ascii="Arial" w:hAnsi="Arial" w:cs="Arial"/>
          <w:bCs/>
          <w:spacing w:val="3"/>
          <w:sz w:val="21"/>
          <w:szCs w:val="21"/>
          <w:lang w:val="en-GB"/>
        </w:rPr>
        <w:t>represented</w:t>
      </w:r>
      <w:r w:rsidR="00844C60" w:rsidRPr="00F22B49">
        <w:rPr>
          <w:rFonts w:ascii="Arial" w:hAnsi="Arial" w:cs="Arial"/>
          <w:bCs/>
          <w:spacing w:val="3"/>
          <w:sz w:val="21"/>
          <w:szCs w:val="21"/>
          <w:lang w:val="de-DE"/>
        </w:rPr>
        <w:t xml:space="preserve"> </w:t>
      </w:r>
      <w:r w:rsidR="00844C60" w:rsidRPr="00E80E8C">
        <w:rPr>
          <w:rFonts w:ascii="Arial" w:hAnsi="Arial" w:cs="Arial"/>
          <w:bCs/>
          <w:spacing w:val="3"/>
          <w:sz w:val="21"/>
          <w:szCs w:val="21"/>
          <w:lang w:val="en-GB"/>
        </w:rPr>
        <w:t>by</w:t>
      </w:r>
      <w:r w:rsidR="00844C60" w:rsidRPr="00F22B49">
        <w:rPr>
          <w:rFonts w:ascii="Arial" w:hAnsi="Arial" w:cs="Arial"/>
          <w:bCs/>
          <w:spacing w:val="3"/>
          <w:sz w:val="21"/>
          <w:szCs w:val="21"/>
          <w:lang w:val="de-DE"/>
        </w:rPr>
        <w:t xml:space="preserve"> </w:t>
      </w:r>
      <w:r w:rsidR="00844C60">
        <w:rPr>
          <w:rFonts w:ascii="Arial" w:hAnsi="Arial" w:cs="Arial"/>
          <w:sz w:val="21"/>
          <w:szCs w:val="21"/>
        </w:rPr>
        <w:t>Prof Alain Puisieux, Chairman of the Board and by delegation, Mr Julien Guérin, Head of the Data Direction</w:t>
      </w:r>
      <w:r w:rsidR="00844C60" w:rsidRPr="00F22B49">
        <w:rPr>
          <w:rFonts w:ascii="Arial" w:hAnsi="Arial" w:cs="Arial"/>
          <w:spacing w:val="1"/>
          <w:sz w:val="21"/>
          <w:szCs w:val="21"/>
        </w:rPr>
        <w:t xml:space="preserve"> </w:t>
      </w:r>
      <w:r w:rsidRPr="00F22B49">
        <w:rPr>
          <w:rFonts w:ascii="Arial" w:hAnsi="Arial" w:cs="Arial"/>
          <w:spacing w:val="1"/>
          <w:sz w:val="21"/>
          <w:szCs w:val="21"/>
        </w:rPr>
        <w:t>(</w:t>
      </w:r>
      <w:r w:rsidRPr="008C1770">
        <w:rPr>
          <w:rFonts w:ascii="Arial" w:hAnsi="Arial" w:cs="Arial"/>
          <w:spacing w:val="1"/>
          <w:sz w:val="21"/>
          <w:szCs w:val="21"/>
        </w:rPr>
        <w:t>“</w:t>
      </w:r>
      <w:r w:rsidRPr="008C1770">
        <w:rPr>
          <w:rFonts w:ascii="Arial" w:hAnsi="Arial" w:cs="Arial"/>
          <w:b/>
          <w:bCs/>
          <w:spacing w:val="3"/>
          <w:sz w:val="21"/>
          <w:szCs w:val="21"/>
        </w:rPr>
        <w:t>R</w:t>
      </w:r>
      <w:r w:rsidRPr="008C1770">
        <w:rPr>
          <w:rFonts w:ascii="Arial" w:hAnsi="Arial" w:cs="Arial"/>
          <w:b/>
          <w:bCs/>
          <w:spacing w:val="2"/>
          <w:sz w:val="21"/>
          <w:szCs w:val="21"/>
        </w:rPr>
        <w:t>ECIPIENT</w:t>
      </w:r>
      <w:r w:rsidRPr="008C1770">
        <w:rPr>
          <w:rFonts w:ascii="Arial" w:hAnsi="Arial" w:cs="Arial"/>
          <w:spacing w:val="1"/>
          <w:sz w:val="21"/>
          <w:szCs w:val="21"/>
        </w:rPr>
        <w:t>”)</w:t>
      </w:r>
      <w:r w:rsidRPr="008C1770">
        <w:rPr>
          <w:rFonts w:ascii="Arial" w:hAnsi="Arial" w:cs="Arial"/>
          <w:sz w:val="21"/>
          <w:szCs w:val="21"/>
        </w:rPr>
        <w:t>.</w:t>
      </w:r>
    </w:p>
    <w:p w14:paraId="6F758D44" w14:textId="77777777" w:rsidR="00E25684" w:rsidRPr="008C1770" w:rsidRDefault="00E25684" w:rsidP="00F06A1E">
      <w:pPr>
        <w:tabs>
          <w:tab w:val="left" w:pos="800"/>
        </w:tabs>
        <w:spacing w:after="0" w:line="240" w:lineRule="auto"/>
        <w:ind w:left="116" w:right="-472"/>
        <w:jc w:val="both"/>
        <w:rPr>
          <w:rFonts w:ascii="Arial" w:hAnsi="Arial" w:cs="Arial"/>
          <w:sz w:val="21"/>
          <w:szCs w:val="21"/>
        </w:rPr>
      </w:pPr>
    </w:p>
    <w:p w14:paraId="0BB94E56" w14:textId="77777777" w:rsidR="00E25684" w:rsidRPr="008C1770" w:rsidRDefault="00E25684" w:rsidP="008328E8">
      <w:pPr>
        <w:tabs>
          <w:tab w:val="left" w:pos="800"/>
        </w:tabs>
        <w:spacing w:after="0" w:line="240" w:lineRule="auto"/>
        <w:ind w:left="116" w:right="-472"/>
        <w:jc w:val="both"/>
        <w:rPr>
          <w:rFonts w:ascii="Arial" w:hAnsi="Arial" w:cs="Arial"/>
          <w:sz w:val="21"/>
          <w:szCs w:val="21"/>
        </w:rPr>
      </w:pPr>
    </w:p>
    <w:p w14:paraId="5EFEEA9E" w14:textId="77777777" w:rsidR="00E25684" w:rsidRPr="008C1770" w:rsidRDefault="00E25684" w:rsidP="008328E8">
      <w:pPr>
        <w:tabs>
          <w:tab w:val="left" w:pos="800"/>
        </w:tabs>
        <w:spacing w:after="0" w:line="240" w:lineRule="auto"/>
        <w:ind w:left="116" w:right="-472"/>
        <w:jc w:val="both"/>
        <w:rPr>
          <w:rFonts w:ascii="Arial" w:hAnsi="Arial" w:cs="Arial"/>
          <w:sz w:val="21"/>
          <w:szCs w:val="21"/>
        </w:rPr>
      </w:pPr>
    </w:p>
    <w:p w14:paraId="6CF7C1D2" w14:textId="64D302AF" w:rsidR="000E478A" w:rsidRPr="00B545D8" w:rsidRDefault="00E25684" w:rsidP="00B545D8">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Preamble</w:t>
      </w:r>
    </w:p>
    <w:p w14:paraId="7DDE8DD0" w14:textId="77777777" w:rsidR="000E478A" w:rsidRDefault="000E478A" w:rsidP="00375320">
      <w:pPr>
        <w:tabs>
          <w:tab w:val="left" w:pos="1500"/>
        </w:tabs>
        <w:spacing w:after="0" w:line="241" w:lineRule="auto"/>
        <w:ind w:left="709" w:right="-472"/>
        <w:jc w:val="both"/>
        <w:rPr>
          <w:rFonts w:ascii="Arial" w:hAnsi="Arial" w:cs="Arial"/>
          <w:spacing w:val="3"/>
          <w:sz w:val="21"/>
          <w:szCs w:val="21"/>
          <w:lang w:val="en-GB"/>
        </w:rPr>
      </w:pPr>
    </w:p>
    <w:p w14:paraId="391CEA75" w14:textId="34CED56D" w:rsidR="00E25684" w:rsidRDefault="00E25684" w:rsidP="00375320">
      <w:pPr>
        <w:tabs>
          <w:tab w:val="left" w:pos="1500"/>
        </w:tabs>
        <w:spacing w:after="0" w:line="241" w:lineRule="auto"/>
        <w:ind w:left="709" w:right="-472"/>
        <w:jc w:val="both"/>
        <w:rPr>
          <w:rFonts w:ascii="Arial" w:hAnsi="Arial" w:cs="Arial"/>
          <w:spacing w:val="3"/>
          <w:sz w:val="21"/>
          <w:szCs w:val="21"/>
          <w:lang w:val="en-GB"/>
        </w:rPr>
      </w:pPr>
      <w:r w:rsidRPr="00593CD4">
        <w:rPr>
          <w:rFonts w:ascii="Arial" w:hAnsi="Arial" w:cs="Arial"/>
          <w:spacing w:val="3"/>
          <w:sz w:val="21"/>
          <w:szCs w:val="21"/>
          <w:lang w:val="en-GB"/>
        </w:rPr>
        <w:t>In response to the RECIPIENT's request for access to the DATA (as defined below), PROVIDER and the RECIPIENT agree as follows:</w:t>
      </w:r>
    </w:p>
    <w:p w14:paraId="36773732" w14:textId="77777777" w:rsidR="00375320" w:rsidRPr="00593CD4" w:rsidRDefault="00375320" w:rsidP="00375320">
      <w:pPr>
        <w:spacing w:before="12" w:after="0" w:line="220" w:lineRule="exact"/>
        <w:ind w:right="-472"/>
        <w:jc w:val="both"/>
        <w:rPr>
          <w:rFonts w:ascii="Arial" w:hAnsi="Arial" w:cs="Arial"/>
          <w:spacing w:val="3"/>
          <w:sz w:val="21"/>
          <w:szCs w:val="21"/>
          <w:lang w:val="en-GB"/>
        </w:rPr>
      </w:pPr>
    </w:p>
    <w:p w14:paraId="255B53DC"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Definitions</w:t>
      </w:r>
    </w:p>
    <w:p w14:paraId="3BACF218" w14:textId="77777777" w:rsidR="00E25684" w:rsidRPr="008D19C8" w:rsidRDefault="00E25684" w:rsidP="008328E8">
      <w:pPr>
        <w:spacing w:before="14" w:after="0" w:line="220" w:lineRule="exact"/>
        <w:ind w:right="-472"/>
        <w:jc w:val="both"/>
        <w:rPr>
          <w:lang w:val="en-GB"/>
        </w:rPr>
      </w:pPr>
    </w:p>
    <w:p w14:paraId="74D04E05" w14:textId="38CAA609" w:rsidR="00E25684" w:rsidRPr="008D19C8" w:rsidRDefault="00E25684" w:rsidP="00D86337">
      <w:pPr>
        <w:spacing w:after="0" w:line="241" w:lineRule="auto"/>
        <w:ind w:left="709" w:right="-472"/>
        <w:jc w:val="both"/>
        <w:rPr>
          <w:rFonts w:ascii="Arial" w:hAnsi="Arial" w:cs="Arial"/>
          <w:spacing w:val="3"/>
          <w:sz w:val="21"/>
          <w:szCs w:val="21"/>
          <w:lang w:val="en-GB"/>
        </w:rPr>
      </w:pPr>
      <w:r w:rsidRPr="008D19C8">
        <w:rPr>
          <w:rFonts w:ascii="Arial" w:hAnsi="Arial" w:cs="Arial"/>
          <w:b/>
          <w:bCs/>
          <w:spacing w:val="2"/>
          <w:sz w:val="21"/>
          <w:szCs w:val="21"/>
          <w:lang w:val="en-GB"/>
        </w:rPr>
        <w:t>“</w:t>
      </w:r>
      <w:r w:rsidRPr="008D19C8">
        <w:rPr>
          <w:rFonts w:ascii="Arial" w:hAnsi="Arial" w:cs="Arial"/>
          <w:b/>
          <w:bCs/>
          <w:spacing w:val="3"/>
          <w:sz w:val="21"/>
          <w:szCs w:val="21"/>
          <w:lang w:val="en-GB"/>
        </w:rPr>
        <w:t>D</w:t>
      </w:r>
      <w:r w:rsidRPr="008D19C8">
        <w:rPr>
          <w:rFonts w:ascii="Arial" w:hAnsi="Arial" w:cs="Arial"/>
          <w:b/>
          <w:bCs/>
          <w:spacing w:val="2"/>
          <w:sz w:val="21"/>
          <w:szCs w:val="21"/>
          <w:lang w:val="en-GB"/>
        </w:rPr>
        <w:t>ATA</w:t>
      </w:r>
      <w:r w:rsidRPr="008D19C8">
        <w:rPr>
          <w:rFonts w:ascii="Arial" w:hAnsi="Arial" w:cs="Arial"/>
          <w:b/>
          <w:bCs/>
          <w:sz w:val="21"/>
          <w:szCs w:val="21"/>
          <w:lang w:val="en-GB"/>
        </w:rPr>
        <w:t>”</w:t>
      </w:r>
      <w:r w:rsidRPr="008D19C8">
        <w:rPr>
          <w:rFonts w:ascii="Arial" w:hAnsi="Arial" w:cs="Arial"/>
          <w:b/>
          <w:bCs/>
          <w:spacing w:val="-4"/>
          <w:sz w:val="21"/>
          <w:szCs w:val="21"/>
          <w:lang w:val="en-GB"/>
        </w:rPr>
        <w:t xml:space="preserve"> </w:t>
      </w:r>
      <w:r w:rsidRPr="008D19C8">
        <w:rPr>
          <w:rFonts w:ascii="Arial" w:hAnsi="Arial" w:cs="Arial"/>
          <w:spacing w:val="2"/>
          <w:sz w:val="21"/>
          <w:szCs w:val="21"/>
          <w:lang w:val="en-GB"/>
        </w:rPr>
        <w:t>sha</w:t>
      </w:r>
      <w:r w:rsidRPr="008D19C8">
        <w:rPr>
          <w:rFonts w:ascii="Arial" w:hAnsi="Arial" w:cs="Arial"/>
          <w:spacing w:val="1"/>
          <w:sz w:val="21"/>
          <w:szCs w:val="21"/>
          <w:lang w:val="en-GB"/>
        </w:rPr>
        <w:t>l</w:t>
      </w:r>
      <w:r w:rsidRPr="008D19C8">
        <w:rPr>
          <w:rFonts w:ascii="Arial" w:hAnsi="Arial" w:cs="Arial"/>
          <w:sz w:val="21"/>
          <w:szCs w:val="21"/>
          <w:lang w:val="en-GB"/>
        </w:rPr>
        <w:t>l</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m</w:t>
      </w:r>
      <w:r w:rsidRPr="008D19C8">
        <w:rPr>
          <w:rFonts w:ascii="Arial" w:hAnsi="Arial" w:cs="Arial"/>
          <w:spacing w:val="2"/>
          <w:sz w:val="21"/>
          <w:szCs w:val="21"/>
          <w:lang w:val="en-GB"/>
        </w:rPr>
        <w:t>ea</w:t>
      </w:r>
      <w:r w:rsidRPr="008D19C8">
        <w:rPr>
          <w:rFonts w:ascii="Arial" w:hAnsi="Arial" w:cs="Arial"/>
          <w:sz w:val="21"/>
          <w:szCs w:val="21"/>
          <w:lang w:val="en-GB"/>
        </w:rPr>
        <w:t>n</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a</w:t>
      </w:r>
      <w:r w:rsidRPr="008D19C8">
        <w:rPr>
          <w:rFonts w:ascii="Arial" w:hAnsi="Arial" w:cs="Arial"/>
          <w:spacing w:val="1"/>
          <w:sz w:val="21"/>
          <w:szCs w:val="21"/>
          <w:lang w:val="en-GB"/>
        </w:rPr>
        <w:t>l</w:t>
      </w:r>
      <w:r w:rsidRPr="008D19C8">
        <w:rPr>
          <w:rFonts w:ascii="Arial" w:hAnsi="Arial" w:cs="Arial"/>
          <w:sz w:val="21"/>
          <w:szCs w:val="21"/>
          <w:lang w:val="en-GB"/>
        </w:rPr>
        <w:t xml:space="preserve">l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 xml:space="preserve">y </w:t>
      </w:r>
      <w:r w:rsidRPr="008D19C8">
        <w:rPr>
          <w:rFonts w:ascii="Arial" w:hAnsi="Arial" w:cs="Arial"/>
          <w:spacing w:val="2"/>
          <w:sz w:val="21"/>
          <w:szCs w:val="21"/>
          <w:lang w:val="en-GB"/>
        </w:rPr>
        <w:t>hu</w:t>
      </w:r>
      <w:r w:rsidRPr="008D19C8">
        <w:rPr>
          <w:rFonts w:ascii="Arial" w:hAnsi="Arial" w:cs="Arial"/>
          <w:spacing w:val="3"/>
          <w:sz w:val="21"/>
          <w:szCs w:val="21"/>
          <w:lang w:val="en-GB"/>
        </w:rPr>
        <w:t>m</w:t>
      </w:r>
      <w:r w:rsidRPr="008D19C8">
        <w:rPr>
          <w:rFonts w:ascii="Arial" w:hAnsi="Arial" w:cs="Arial"/>
          <w:spacing w:val="2"/>
          <w:sz w:val="21"/>
          <w:szCs w:val="21"/>
          <w:lang w:val="en-GB"/>
        </w:rPr>
        <w:t>a</w:t>
      </w:r>
      <w:r w:rsidRPr="008D19C8">
        <w:rPr>
          <w:rFonts w:ascii="Arial" w:hAnsi="Arial" w:cs="Arial"/>
          <w:sz w:val="21"/>
          <w:szCs w:val="21"/>
          <w:lang w:val="en-GB"/>
        </w:rPr>
        <w:t>n</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gene</w:t>
      </w:r>
      <w:r w:rsidRPr="008D19C8">
        <w:rPr>
          <w:rFonts w:ascii="Arial" w:hAnsi="Arial" w:cs="Arial"/>
          <w:spacing w:val="1"/>
          <w:sz w:val="21"/>
          <w:szCs w:val="21"/>
          <w:lang w:val="en-GB"/>
        </w:rPr>
        <w:t>ti</w:t>
      </w:r>
      <w:r w:rsidRPr="008D19C8">
        <w:rPr>
          <w:rFonts w:ascii="Arial" w:hAnsi="Arial" w:cs="Arial"/>
          <w:sz w:val="21"/>
          <w:szCs w:val="21"/>
          <w:lang w:val="en-GB"/>
        </w:rPr>
        <w:t>c</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da</w:t>
      </w:r>
      <w:r w:rsidRPr="008D19C8">
        <w:rPr>
          <w:rFonts w:ascii="Arial" w:hAnsi="Arial" w:cs="Arial"/>
          <w:spacing w:val="1"/>
          <w:sz w:val="21"/>
          <w:szCs w:val="21"/>
          <w:lang w:val="en-GB"/>
        </w:rPr>
        <w:t>t</w:t>
      </w:r>
      <w:r w:rsidRPr="008D19C8">
        <w:rPr>
          <w:rFonts w:ascii="Arial" w:hAnsi="Arial" w:cs="Arial"/>
          <w:sz w:val="21"/>
          <w:szCs w:val="21"/>
          <w:lang w:val="en-GB"/>
        </w:rPr>
        <w:t>a</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ob</w:t>
      </w:r>
      <w:r w:rsidRPr="008D19C8">
        <w:rPr>
          <w:rFonts w:ascii="Arial" w:hAnsi="Arial" w:cs="Arial"/>
          <w:spacing w:val="1"/>
          <w:sz w:val="21"/>
          <w:szCs w:val="21"/>
          <w:lang w:val="en-GB"/>
        </w:rPr>
        <w:t>t</w:t>
      </w:r>
      <w:r w:rsidRPr="008D19C8">
        <w:rPr>
          <w:rFonts w:ascii="Arial" w:hAnsi="Arial" w:cs="Arial"/>
          <w:spacing w:val="2"/>
          <w:sz w:val="21"/>
          <w:szCs w:val="21"/>
          <w:lang w:val="en-GB"/>
        </w:rPr>
        <w:t>a</w:t>
      </w:r>
      <w:r w:rsidRPr="008D19C8">
        <w:rPr>
          <w:rFonts w:ascii="Arial" w:hAnsi="Arial" w:cs="Arial"/>
          <w:spacing w:val="1"/>
          <w:sz w:val="21"/>
          <w:szCs w:val="21"/>
          <w:lang w:val="en-GB"/>
        </w:rPr>
        <w:t>i</w:t>
      </w:r>
      <w:r w:rsidRPr="008D19C8">
        <w:rPr>
          <w:rFonts w:ascii="Arial" w:hAnsi="Arial" w:cs="Arial"/>
          <w:spacing w:val="2"/>
          <w:sz w:val="21"/>
          <w:szCs w:val="21"/>
          <w:lang w:val="en-GB"/>
        </w:rPr>
        <w:t>ne</w:t>
      </w:r>
      <w:r w:rsidRPr="008D19C8">
        <w:rPr>
          <w:rFonts w:ascii="Arial" w:hAnsi="Arial" w:cs="Arial"/>
          <w:sz w:val="21"/>
          <w:szCs w:val="21"/>
          <w:lang w:val="en-GB"/>
        </w:rPr>
        <w:t>d</w:t>
      </w:r>
      <w:r w:rsidRPr="008D19C8">
        <w:rPr>
          <w:rFonts w:ascii="Arial" w:hAnsi="Arial" w:cs="Arial"/>
          <w:spacing w:val="-5"/>
          <w:sz w:val="21"/>
          <w:szCs w:val="21"/>
          <w:lang w:val="en-GB"/>
        </w:rPr>
        <w:t xml:space="preserve"> </w:t>
      </w:r>
      <w:r w:rsidRPr="008D19C8">
        <w:rPr>
          <w:rFonts w:ascii="Arial" w:hAnsi="Arial" w:cs="Arial"/>
          <w:sz w:val="21"/>
          <w:szCs w:val="21"/>
          <w:lang w:val="en-GB"/>
        </w:rPr>
        <w:t>by the RECIPIENT</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fr</w:t>
      </w:r>
      <w:r w:rsidRPr="008D19C8">
        <w:rPr>
          <w:rFonts w:ascii="Arial" w:hAnsi="Arial" w:cs="Arial"/>
          <w:spacing w:val="2"/>
          <w:sz w:val="21"/>
          <w:szCs w:val="21"/>
          <w:lang w:val="en-GB"/>
        </w:rPr>
        <w:t>o</w:t>
      </w:r>
      <w:r w:rsidRPr="008D19C8">
        <w:rPr>
          <w:rFonts w:ascii="Arial" w:hAnsi="Arial" w:cs="Arial"/>
          <w:sz w:val="21"/>
          <w:szCs w:val="21"/>
          <w:lang w:val="en-GB"/>
        </w:rPr>
        <w:t>m</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e</w:t>
      </w:r>
      <w:r w:rsidRPr="008D19C8">
        <w:rPr>
          <w:rFonts w:ascii="Arial" w:hAnsi="Arial" w:cs="Arial"/>
          <w:spacing w:val="-3"/>
          <w:sz w:val="21"/>
          <w:szCs w:val="21"/>
          <w:lang w:val="en-GB"/>
        </w:rPr>
        <w:t xml:space="preserve"> </w:t>
      </w:r>
      <w:r w:rsidRPr="008D19C8">
        <w:rPr>
          <w:rFonts w:ascii="Arial" w:hAnsi="Arial" w:cs="Arial"/>
          <w:spacing w:val="3"/>
          <w:sz w:val="21"/>
          <w:szCs w:val="21"/>
          <w:lang w:val="en-GB"/>
        </w:rPr>
        <w:t>PROVIDER</w:t>
      </w:r>
      <w:r w:rsidRPr="008D19C8">
        <w:rPr>
          <w:rFonts w:ascii="Arial" w:hAnsi="Arial" w:cs="Arial"/>
          <w:spacing w:val="-2"/>
          <w:sz w:val="21"/>
          <w:szCs w:val="21"/>
          <w:lang w:val="en-GB"/>
        </w:rPr>
        <w:t xml:space="preserve"> </w:t>
      </w:r>
      <w:r w:rsidR="00890138">
        <w:rPr>
          <w:rFonts w:ascii="Arial" w:hAnsi="Arial" w:cs="Arial"/>
          <w:spacing w:val="5"/>
          <w:sz w:val="21"/>
          <w:szCs w:val="21"/>
          <w:lang w:val="en-GB"/>
        </w:rPr>
        <w:t>as listed in Annex 2</w:t>
      </w:r>
      <w:r w:rsidRPr="00890138">
        <w:rPr>
          <w:rFonts w:ascii="Arial" w:hAnsi="Arial" w:cs="Arial"/>
          <w:sz w:val="21"/>
          <w:szCs w:val="21"/>
          <w:lang w:val="en-GB"/>
        </w:rPr>
        <w:t>.</w:t>
      </w:r>
      <w:r w:rsidRPr="008D19C8">
        <w:rPr>
          <w:rFonts w:ascii="Arial" w:hAnsi="Arial" w:cs="Arial"/>
          <w:sz w:val="21"/>
          <w:szCs w:val="21"/>
          <w:lang w:val="en-GB"/>
        </w:rPr>
        <w:t xml:space="preserve"> </w:t>
      </w:r>
      <w:r w:rsidRPr="008D19C8">
        <w:rPr>
          <w:rFonts w:ascii="Arial" w:hAnsi="Arial" w:cs="Arial"/>
          <w:spacing w:val="3"/>
          <w:sz w:val="21"/>
          <w:szCs w:val="21"/>
          <w:lang w:val="en-GB"/>
        </w:rPr>
        <w:t>For the avoidance of doubt</w:t>
      </w:r>
      <w:r w:rsidRPr="008D19C8">
        <w:rPr>
          <w:rFonts w:ascii="Arial" w:hAnsi="Arial" w:cs="Arial"/>
          <w:sz w:val="21"/>
          <w:szCs w:val="21"/>
          <w:lang w:val="en-GB"/>
        </w:rPr>
        <w:t>,</w:t>
      </w:r>
      <w:r w:rsidRPr="008D19C8">
        <w:rPr>
          <w:rFonts w:ascii="Arial" w:hAnsi="Arial" w:cs="Arial"/>
          <w:spacing w:val="-9"/>
          <w:sz w:val="21"/>
          <w:szCs w:val="21"/>
          <w:lang w:val="en-GB"/>
        </w:rPr>
        <w:t xml:space="preserve"> </w:t>
      </w:r>
      <w:r w:rsidRPr="008D19C8">
        <w:rPr>
          <w:rFonts w:ascii="Arial" w:hAnsi="Arial" w:cs="Arial"/>
          <w:spacing w:val="3"/>
          <w:sz w:val="21"/>
          <w:szCs w:val="21"/>
          <w:lang w:val="en-GB"/>
        </w:rPr>
        <w:t>D</w:t>
      </w:r>
      <w:r w:rsidRPr="008D19C8">
        <w:rPr>
          <w:rFonts w:ascii="Arial" w:hAnsi="Arial" w:cs="Arial"/>
          <w:spacing w:val="2"/>
          <w:sz w:val="21"/>
          <w:szCs w:val="21"/>
          <w:lang w:val="en-GB"/>
        </w:rPr>
        <w:t>a</w:t>
      </w:r>
      <w:r w:rsidRPr="008D19C8">
        <w:rPr>
          <w:rFonts w:ascii="Arial" w:hAnsi="Arial" w:cs="Arial"/>
          <w:spacing w:val="1"/>
          <w:sz w:val="21"/>
          <w:szCs w:val="21"/>
          <w:lang w:val="en-GB"/>
        </w:rPr>
        <w:t>t</w:t>
      </w:r>
      <w:r w:rsidRPr="008D19C8">
        <w:rPr>
          <w:rFonts w:ascii="Arial" w:hAnsi="Arial" w:cs="Arial"/>
          <w:sz w:val="21"/>
          <w:szCs w:val="21"/>
          <w:lang w:val="en-GB"/>
        </w:rPr>
        <w:t>a</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doe</w:t>
      </w:r>
      <w:r w:rsidRPr="008D19C8">
        <w:rPr>
          <w:rFonts w:ascii="Arial" w:hAnsi="Arial" w:cs="Arial"/>
          <w:sz w:val="21"/>
          <w:szCs w:val="21"/>
          <w:lang w:val="en-GB"/>
        </w:rPr>
        <w:t>s</w:t>
      </w:r>
      <w:r w:rsidRPr="008D19C8">
        <w:rPr>
          <w:rFonts w:ascii="Arial" w:hAnsi="Arial" w:cs="Arial"/>
          <w:spacing w:val="-2"/>
          <w:sz w:val="21"/>
          <w:szCs w:val="21"/>
          <w:lang w:val="en-GB"/>
        </w:rPr>
        <w:t xml:space="preserve"> </w:t>
      </w:r>
      <w:r w:rsidRPr="008D19C8">
        <w:rPr>
          <w:rFonts w:ascii="Arial" w:hAnsi="Arial" w:cs="Arial"/>
          <w:b/>
          <w:bCs/>
          <w:spacing w:val="2"/>
          <w:sz w:val="21"/>
          <w:szCs w:val="21"/>
          <w:lang w:val="en-GB"/>
        </w:rPr>
        <w:t>no</w:t>
      </w:r>
      <w:r w:rsidRPr="008D19C8">
        <w:rPr>
          <w:rFonts w:ascii="Arial" w:hAnsi="Arial" w:cs="Arial"/>
          <w:b/>
          <w:bCs/>
          <w:sz w:val="21"/>
          <w:szCs w:val="21"/>
          <w:lang w:val="en-GB"/>
        </w:rPr>
        <w:t>t</w:t>
      </w:r>
      <w:r w:rsidRPr="008D19C8">
        <w:rPr>
          <w:rFonts w:ascii="Arial" w:hAnsi="Arial" w:cs="Arial"/>
          <w:b/>
          <w:bCs/>
          <w:spacing w:val="-1"/>
          <w:sz w:val="21"/>
          <w:szCs w:val="21"/>
          <w:lang w:val="en-GB"/>
        </w:rPr>
        <w:t xml:space="preserve"> </w:t>
      </w:r>
      <w:r w:rsidRPr="008D19C8">
        <w:rPr>
          <w:rFonts w:ascii="Arial" w:hAnsi="Arial" w:cs="Arial"/>
          <w:spacing w:val="1"/>
          <w:sz w:val="21"/>
          <w:szCs w:val="21"/>
          <w:lang w:val="en-GB"/>
        </w:rPr>
        <w:t>i</w:t>
      </w:r>
      <w:r w:rsidRPr="008D19C8">
        <w:rPr>
          <w:rFonts w:ascii="Arial" w:hAnsi="Arial" w:cs="Arial"/>
          <w:spacing w:val="2"/>
          <w:sz w:val="21"/>
          <w:szCs w:val="21"/>
          <w:lang w:val="en-GB"/>
        </w:rPr>
        <w:t>nc</w:t>
      </w:r>
      <w:r w:rsidRPr="008D19C8">
        <w:rPr>
          <w:rFonts w:ascii="Arial" w:hAnsi="Arial" w:cs="Arial"/>
          <w:spacing w:val="1"/>
          <w:sz w:val="21"/>
          <w:szCs w:val="21"/>
          <w:lang w:val="en-GB"/>
        </w:rPr>
        <w:t>l</w:t>
      </w:r>
      <w:r w:rsidRPr="008D19C8">
        <w:rPr>
          <w:rFonts w:ascii="Arial" w:hAnsi="Arial" w:cs="Arial"/>
          <w:spacing w:val="2"/>
          <w:sz w:val="21"/>
          <w:szCs w:val="21"/>
          <w:lang w:val="en-GB"/>
        </w:rPr>
        <w:t>ud</w:t>
      </w:r>
      <w:r w:rsidRPr="008D19C8">
        <w:rPr>
          <w:rFonts w:ascii="Arial" w:hAnsi="Arial" w:cs="Arial"/>
          <w:sz w:val="21"/>
          <w:szCs w:val="21"/>
          <w:lang w:val="en-GB"/>
        </w:rPr>
        <w:t>e</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sa</w:t>
      </w:r>
      <w:r w:rsidRPr="008D19C8">
        <w:rPr>
          <w:rFonts w:ascii="Arial" w:hAnsi="Arial" w:cs="Arial"/>
          <w:spacing w:val="3"/>
          <w:sz w:val="21"/>
          <w:szCs w:val="21"/>
          <w:lang w:val="en-GB"/>
        </w:rPr>
        <w:t>m</w:t>
      </w:r>
      <w:r w:rsidRPr="008D19C8">
        <w:rPr>
          <w:rFonts w:ascii="Arial" w:hAnsi="Arial" w:cs="Arial"/>
          <w:spacing w:val="2"/>
          <w:sz w:val="21"/>
          <w:szCs w:val="21"/>
          <w:lang w:val="en-GB"/>
        </w:rPr>
        <w:t>p</w:t>
      </w:r>
      <w:r w:rsidRPr="008D19C8">
        <w:rPr>
          <w:rFonts w:ascii="Arial" w:hAnsi="Arial" w:cs="Arial"/>
          <w:spacing w:val="1"/>
          <w:sz w:val="21"/>
          <w:szCs w:val="21"/>
          <w:lang w:val="en-GB"/>
        </w:rPr>
        <w:t>l</w:t>
      </w:r>
      <w:r w:rsidRPr="008D19C8">
        <w:rPr>
          <w:rFonts w:ascii="Arial" w:hAnsi="Arial" w:cs="Arial"/>
          <w:spacing w:val="2"/>
          <w:sz w:val="21"/>
          <w:szCs w:val="21"/>
          <w:lang w:val="en-GB"/>
        </w:rPr>
        <w:t>e</w:t>
      </w:r>
      <w:r w:rsidRPr="008D19C8">
        <w:rPr>
          <w:rFonts w:ascii="Arial" w:hAnsi="Arial" w:cs="Arial"/>
          <w:sz w:val="21"/>
          <w:szCs w:val="21"/>
          <w:lang w:val="en-GB"/>
        </w:rPr>
        <w:t>s</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2"/>
          <w:sz w:val="21"/>
          <w:szCs w:val="21"/>
          <w:lang w:val="en-GB"/>
        </w:rPr>
        <w:t>b</w:t>
      </w:r>
      <w:r w:rsidRPr="008D19C8">
        <w:rPr>
          <w:rFonts w:ascii="Arial" w:hAnsi="Arial" w:cs="Arial"/>
          <w:spacing w:val="1"/>
          <w:sz w:val="21"/>
          <w:szCs w:val="21"/>
          <w:lang w:val="en-GB"/>
        </w:rPr>
        <w:t>i</w:t>
      </w:r>
      <w:r w:rsidRPr="008D19C8">
        <w:rPr>
          <w:rFonts w:ascii="Arial" w:hAnsi="Arial" w:cs="Arial"/>
          <w:spacing w:val="2"/>
          <w:sz w:val="21"/>
          <w:szCs w:val="21"/>
          <w:lang w:val="en-GB"/>
        </w:rPr>
        <w:t>o</w:t>
      </w:r>
      <w:r w:rsidRPr="008D19C8">
        <w:rPr>
          <w:rFonts w:ascii="Arial" w:hAnsi="Arial" w:cs="Arial"/>
          <w:spacing w:val="1"/>
          <w:sz w:val="21"/>
          <w:szCs w:val="21"/>
          <w:lang w:val="en-GB"/>
        </w:rPr>
        <w:t>l</w:t>
      </w:r>
      <w:r w:rsidRPr="008D19C8">
        <w:rPr>
          <w:rFonts w:ascii="Arial" w:hAnsi="Arial" w:cs="Arial"/>
          <w:spacing w:val="2"/>
          <w:sz w:val="21"/>
          <w:szCs w:val="21"/>
          <w:lang w:val="en-GB"/>
        </w:rPr>
        <w:t>og</w:t>
      </w:r>
      <w:r w:rsidRPr="008D19C8">
        <w:rPr>
          <w:rFonts w:ascii="Arial" w:hAnsi="Arial" w:cs="Arial"/>
          <w:spacing w:val="1"/>
          <w:sz w:val="21"/>
          <w:szCs w:val="21"/>
          <w:lang w:val="en-GB"/>
        </w:rPr>
        <w:t>i</w:t>
      </w:r>
      <w:r w:rsidRPr="008D19C8">
        <w:rPr>
          <w:rFonts w:ascii="Arial" w:hAnsi="Arial" w:cs="Arial"/>
          <w:spacing w:val="2"/>
          <w:sz w:val="21"/>
          <w:szCs w:val="21"/>
          <w:lang w:val="en-GB"/>
        </w:rPr>
        <w:t>ca</w:t>
      </w:r>
      <w:r w:rsidRPr="008D19C8">
        <w:rPr>
          <w:rFonts w:ascii="Arial" w:hAnsi="Arial" w:cs="Arial"/>
          <w:sz w:val="21"/>
          <w:szCs w:val="21"/>
          <w:lang w:val="en-GB"/>
        </w:rPr>
        <w:t>l</w:t>
      </w:r>
      <w:r w:rsidRPr="008D19C8">
        <w:rPr>
          <w:rFonts w:ascii="Arial" w:hAnsi="Arial" w:cs="Arial"/>
          <w:spacing w:val="-7"/>
          <w:sz w:val="21"/>
          <w:szCs w:val="21"/>
          <w:lang w:val="en-GB"/>
        </w:rPr>
        <w:t xml:space="preserve"> </w:t>
      </w:r>
      <w:r w:rsidRPr="008D19C8">
        <w:rPr>
          <w:rFonts w:ascii="Arial" w:hAnsi="Arial" w:cs="Arial"/>
          <w:spacing w:val="3"/>
          <w:sz w:val="21"/>
          <w:szCs w:val="21"/>
          <w:lang w:val="en-GB"/>
        </w:rPr>
        <w:t>m</w:t>
      </w:r>
      <w:r w:rsidRPr="008D19C8">
        <w:rPr>
          <w:rFonts w:ascii="Arial" w:hAnsi="Arial" w:cs="Arial"/>
          <w:spacing w:val="2"/>
          <w:sz w:val="21"/>
          <w:szCs w:val="21"/>
          <w:lang w:val="en-GB"/>
        </w:rPr>
        <w:t>a</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pacing w:val="1"/>
          <w:sz w:val="21"/>
          <w:szCs w:val="21"/>
          <w:lang w:val="en-GB"/>
        </w:rPr>
        <w:t>ri</w:t>
      </w:r>
      <w:r w:rsidRPr="008D19C8">
        <w:rPr>
          <w:rFonts w:ascii="Arial" w:hAnsi="Arial" w:cs="Arial"/>
          <w:spacing w:val="2"/>
          <w:sz w:val="21"/>
          <w:szCs w:val="21"/>
          <w:lang w:val="en-GB"/>
        </w:rPr>
        <w:t>a</w:t>
      </w:r>
      <w:r w:rsidRPr="008D19C8">
        <w:rPr>
          <w:rFonts w:ascii="Arial" w:hAnsi="Arial" w:cs="Arial"/>
          <w:spacing w:val="1"/>
          <w:sz w:val="21"/>
          <w:szCs w:val="21"/>
          <w:lang w:val="en-GB"/>
        </w:rPr>
        <w:t>l</w:t>
      </w:r>
      <w:r w:rsidRPr="008D19C8">
        <w:rPr>
          <w:rFonts w:ascii="Arial" w:hAnsi="Arial" w:cs="Arial"/>
          <w:spacing w:val="4"/>
          <w:sz w:val="21"/>
          <w:szCs w:val="21"/>
          <w:lang w:val="en-GB"/>
        </w:rPr>
        <w:t>s</w:t>
      </w:r>
      <w:r w:rsidRPr="008D19C8">
        <w:rPr>
          <w:rFonts w:ascii="Arial" w:hAnsi="Arial" w:cs="Arial"/>
          <w:sz w:val="21"/>
          <w:szCs w:val="21"/>
          <w:lang w:val="en-GB"/>
        </w:rPr>
        <w:t>;</w:t>
      </w:r>
    </w:p>
    <w:p w14:paraId="764E04B5" w14:textId="77777777" w:rsidR="00E25684" w:rsidRPr="008D19C8" w:rsidRDefault="00E25684" w:rsidP="00D86337">
      <w:pPr>
        <w:spacing w:before="18" w:after="0" w:line="220" w:lineRule="exact"/>
        <w:ind w:left="709" w:right="-472"/>
        <w:jc w:val="both"/>
        <w:rPr>
          <w:lang w:val="en-GB"/>
        </w:rPr>
      </w:pPr>
    </w:p>
    <w:p w14:paraId="2A178D5D" w14:textId="77777777" w:rsidR="00E25684" w:rsidRPr="008D19C8" w:rsidRDefault="00E25684" w:rsidP="00D86337">
      <w:pPr>
        <w:spacing w:after="0" w:line="241" w:lineRule="auto"/>
        <w:ind w:left="709" w:right="-472"/>
        <w:jc w:val="both"/>
        <w:rPr>
          <w:rFonts w:ascii="Arial" w:hAnsi="Arial" w:cs="Arial"/>
          <w:sz w:val="21"/>
          <w:szCs w:val="21"/>
          <w:lang w:val="en-GB"/>
        </w:rPr>
      </w:pPr>
      <w:r w:rsidRPr="008D19C8">
        <w:rPr>
          <w:rFonts w:ascii="Arial" w:hAnsi="Arial" w:cs="Arial"/>
          <w:b/>
          <w:bCs/>
          <w:spacing w:val="2"/>
          <w:sz w:val="21"/>
          <w:szCs w:val="21"/>
          <w:lang w:val="en-GB"/>
        </w:rPr>
        <w:t>“</w:t>
      </w:r>
      <w:r w:rsidRPr="008D19C8">
        <w:rPr>
          <w:rFonts w:ascii="Arial" w:hAnsi="Arial" w:cs="Arial"/>
          <w:b/>
          <w:bCs/>
          <w:spacing w:val="3"/>
          <w:sz w:val="21"/>
          <w:szCs w:val="21"/>
          <w:lang w:val="en-GB"/>
        </w:rPr>
        <w:t>DATA SUBJECT</w:t>
      </w:r>
      <w:r w:rsidRPr="008D19C8">
        <w:rPr>
          <w:rFonts w:ascii="Arial" w:hAnsi="Arial" w:cs="Arial"/>
          <w:b/>
          <w:bCs/>
          <w:sz w:val="21"/>
          <w:szCs w:val="21"/>
          <w:lang w:val="en-GB"/>
        </w:rPr>
        <w:t>”</w:t>
      </w:r>
      <w:r w:rsidRPr="008D19C8">
        <w:rPr>
          <w:rFonts w:ascii="Arial" w:hAnsi="Arial" w:cs="Arial"/>
          <w:b/>
          <w:bCs/>
          <w:spacing w:val="-6"/>
          <w:sz w:val="21"/>
          <w:szCs w:val="21"/>
          <w:lang w:val="en-GB"/>
        </w:rPr>
        <w:t xml:space="preserve"> </w:t>
      </w:r>
      <w:r w:rsidRPr="008D19C8">
        <w:rPr>
          <w:rFonts w:ascii="Arial" w:hAnsi="Arial" w:cs="Arial"/>
          <w:spacing w:val="2"/>
          <w:sz w:val="21"/>
          <w:szCs w:val="21"/>
          <w:lang w:val="en-GB"/>
        </w:rPr>
        <w:t>sha</w:t>
      </w:r>
      <w:r w:rsidRPr="008D19C8">
        <w:rPr>
          <w:rFonts w:ascii="Arial" w:hAnsi="Arial" w:cs="Arial"/>
          <w:spacing w:val="1"/>
          <w:sz w:val="21"/>
          <w:szCs w:val="21"/>
          <w:lang w:val="en-GB"/>
        </w:rPr>
        <w:t>l</w:t>
      </w:r>
      <w:r w:rsidRPr="008D19C8">
        <w:rPr>
          <w:rFonts w:ascii="Arial" w:hAnsi="Arial" w:cs="Arial"/>
          <w:sz w:val="21"/>
          <w:szCs w:val="21"/>
          <w:lang w:val="en-GB"/>
        </w:rPr>
        <w:t>l</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m</w:t>
      </w:r>
      <w:r w:rsidRPr="008D19C8">
        <w:rPr>
          <w:rFonts w:ascii="Arial" w:hAnsi="Arial" w:cs="Arial"/>
          <w:spacing w:val="2"/>
          <w:sz w:val="21"/>
          <w:szCs w:val="21"/>
          <w:lang w:val="en-GB"/>
        </w:rPr>
        <w:t>ea</w:t>
      </w:r>
      <w:r w:rsidRPr="008D19C8">
        <w:rPr>
          <w:rFonts w:ascii="Arial" w:hAnsi="Arial" w:cs="Arial"/>
          <w:sz w:val="21"/>
          <w:szCs w:val="21"/>
          <w:lang w:val="en-GB"/>
        </w:rPr>
        <w:t>n</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pe</w:t>
      </w:r>
      <w:r w:rsidRPr="008D19C8">
        <w:rPr>
          <w:rFonts w:ascii="Arial" w:hAnsi="Arial" w:cs="Arial"/>
          <w:spacing w:val="1"/>
          <w:sz w:val="21"/>
          <w:szCs w:val="21"/>
          <w:lang w:val="en-GB"/>
        </w:rPr>
        <w:t>r</w:t>
      </w:r>
      <w:r w:rsidRPr="008D19C8">
        <w:rPr>
          <w:rFonts w:ascii="Arial" w:hAnsi="Arial" w:cs="Arial"/>
          <w:spacing w:val="2"/>
          <w:sz w:val="21"/>
          <w:szCs w:val="21"/>
          <w:lang w:val="en-GB"/>
        </w:rPr>
        <w:t>so</w:t>
      </w:r>
      <w:r w:rsidRPr="008D19C8">
        <w:rPr>
          <w:rFonts w:ascii="Arial" w:hAnsi="Arial" w:cs="Arial"/>
          <w:sz w:val="21"/>
          <w:szCs w:val="21"/>
          <w:lang w:val="en-GB"/>
        </w:rPr>
        <w:t>n</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(irr</w:t>
      </w:r>
      <w:r w:rsidRPr="008D19C8">
        <w:rPr>
          <w:rFonts w:ascii="Arial" w:hAnsi="Arial" w:cs="Arial"/>
          <w:spacing w:val="2"/>
          <w:sz w:val="21"/>
          <w:szCs w:val="21"/>
          <w:lang w:val="en-GB"/>
        </w:rPr>
        <w:t>espec</w:t>
      </w:r>
      <w:r w:rsidRPr="008D19C8">
        <w:rPr>
          <w:rFonts w:ascii="Arial" w:hAnsi="Arial" w:cs="Arial"/>
          <w:spacing w:val="1"/>
          <w:sz w:val="21"/>
          <w:szCs w:val="21"/>
          <w:lang w:val="en-GB"/>
        </w:rPr>
        <w:t>ti</w:t>
      </w:r>
      <w:r w:rsidRPr="008D19C8">
        <w:rPr>
          <w:rFonts w:ascii="Arial" w:hAnsi="Arial" w:cs="Arial"/>
          <w:spacing w:val="2"/>
          <w:sz w:val="21"/>
          <w:szCs w:val="21"/>
          <w:lang w:val="en-GB"/>
        </w:rPr>
        <w:t>v</w:t>
      </w:r>
      <w:r w:rsidRPr="008D19C8">
        <w:rPr>
          <w:rFonts w:ascii="Arial" w:hAnsi="Arial" w:cs="Arial"/>
          <w:sz w:val="21"/>
          <w:szCs w:val="21"/>
          <w:lang w:val="en-GB"/>
        </w:rPr>
        <w:t>e</w:t>
      </w:r>
      <w:r w:rsidRPr="008D19C8">
        <w:rPr>
          <w:rFonts w:ascii="Arial" w:hAnsi="Arial" w:cs="Arial"/>
          <w:spacing w:val="-8"/>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the </w:t>
      </w:r>
      <w:r w:rsidRPr="008D19C8">
        <w:rPr>
          <w:rFonts w:ascii="Arial" w:hAnsi="Arial" w:cs="Arial"/>
          <w:spacing w:val="2"/>
          <w:sz w:val="21"/>
          <w:szCs w:val="21"/>
          <w:lang w:val="en-GB"/>
        </w:rPr>
        <w:t>s</w:t>
      </w:r>
      <w:r w:rsidRPr="008D19C8">
        <w:rPr>
          <w:rFonts w:ascii="Arial" w:hAnsi="Arial" w:cs="Arial"/>
          <w:spacing w:val="1"/>
          <w:sz w:val="21"/>
          <w:szCs w:val="21"/>
          <w:lang w:val="en-GB"/>
        </w:rPr>
        <w:t>t</w:t>
      </w:r>
      <w:r w:rsidRPr="008D19C8">
        <w:rPr>
          <w:rFonts w:ascii="Arial" w:hAnsi="Arial" w:cs="Arial"/>
          <w:spacing w:val="2"/>
          <w:sz w:val="21"/>
          <w:szCs w:val="21"/>
          <w:lang w:val="en-GB"/>
        </w:rPr>
        <w:t>a</w:t>
      </w:r>
      <w:r w:rsidRPr="008D19C8">
        <w:rPr>
          <w:rFonts w:ascii="Arial" w:hAnsi="Arial" w:cs="Arial"/>
          <w:spacing w:val="1"/>
          <w:sz w:val="21"/>
          <w:szCs w:val="21"/>
          <w:lang w:val="en-GB"/>
        </w:rPr>
        <w:t>t</w:t>
      </w:r>
      <w:r w:rsidRPr="008D19C8">
        <w:rPr>
          <w:rFonts w:ascii="Arial" w:hAnsi="Arial" w:cs="Arial"/>
          <w:sz w:val="21"/>
          <w:szCs w:val="21"/>
          <w:lang w:val="en-GB"/>
        </w:rPr>
        <w:t>e</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2"/>
          <w:w w:val="99"/>
          <w:sz w:val="21"/>
          <w:szCs w:val="21"/>
          <w:lang w:val="en-GB"/>
        </w:rPr>
        <w:t>hea</w:t>
      </w:r>
      <w:r w:rsidRPr="008D19C8">
        <w:rPr>
          <w:rFonts w:ascii="Arial" w:hAnsi="Arial" w:cs="Arial"/>
          <w:spacing w:val="1"/>
          <w:w w:val="99"/>
          <w:sz w:val="21"/>
          <w:szCs w:val="21"/>
          <w:lang w:val="en-GB"/>
        </w:rPr>
        <w:t>lt</w:t>
      </w:r>
      <w:r w:rsidRPr="008D19C8">
        <w:rPr>
          <w:rFonts w:ascii="Arial" w:hAnsi="Arial" w:cs="Arial"/>
          <w:spacing w:val="2"/>
          <w:w w:val="99"/>
          <w:sz w:val="21"/>
          <w:szCs w:val="21"/>
          <w:lang w:val="en-GB"/>
        </w:rPr>
        <w:t>h</w:t>
      </w:r>
      <w:r w:rsidRPr="008D19C8">
        <w:rPr>
          <w:rFonts w:ascii="Arial" w:hAnsi="Arial" w:cs="Arial"/>
          <w:w w:val="99"/>
          <w:sz w:val="21"/>
          <w:szCs w:val="21"/>
          <w:lang w:val="en-GB"/>
        </w:rPr>
        <w:t>)</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2"/>
          <w:sz w:val="21"/>
          <w:szCs w:val="21"/>
          <w:lang w:val="en-GB"/>
        </w:rPr>
        <w:t>ho</w:t>
      </w:r>
      <w:r w:rsidRPr="008D19C8">
        <w:rPr>
          <w:rFonts w:ascii="Arial" w:hAnsi="Arial" w:cs="Arial"/>
          <w:sz w:val="21"/>
          <w:szCs w:val="21"/>
          <w:lang w:val="en-GB"/>
        </w:rPr>
        <w:t>m</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D</w:t>
      </w:r>
      <w:r w:rsidRPr="008D19C8">
        <w:rPr>
          <w:rFonts w:ascii="Arial" w:hAnsi="Arial" w:cs="Arial"/>
          <w:spacing w:val="2"/>
          <w:sz w:val="21"/>
          <w:szCs w:val="21"/>
          <w:lang w:val="en-GB"/>
        </w:rPr>
        <w:t>a</w:t>
      </w:r>
      <w:r w:rsidRPr="008D19C8">
        <w:rPr>
          <w:rFonts w:ascii="Arial" w:hAnsi="Arial" w:cs="Arial"/>
          <w:spacing w:val="1"/>
          <w:sz w:val="21"/>
          <w:szCs w:val="21"/>
          <w:lang w:val="en-GB"/>
        </w:rPr>
        <w:t>t</w:t>
      </w:r>
      <w:r w:rsidRPr="008D19C8">
        <w:rPr>
          <w:rFonts w:ascii="Arial" w:hAnsi="Arial" w:cs="Arial"/>
          <w:sz w:val="21"/>
          <w:szCs w:val="21"/>
          <w:lang w:val="en-GB"/>
        </w:rPr>
        <w:t>a</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r</w:t>
      </w:r>
      <w:r w:rsidRPr="008D19C8">
        <w:rPr>
          <w:rFonts w:ascii="Arial" w:hAnsi="Arial" w:cs="Arial"/>
          <w:spacing w:val="2"/>
          <w:sz w:val="21"/>
          <w:szCs w:val="21"/>
          <w:lang w:val="en-GB"/>
        </w:rPr>
        <w:t>e</w:t>
      </w:r>
      <w:r w:rsidRPr="008D19C8">
        <w:rPr>
          <w:rFonts w:ascii="Arial" w:hAnsi="Arial" w:cs="Arial"/>
          <w:spacing w:val="1"/>
          <w:sz w:val="21"/>
          <w:szCs w:val="21"/>
          <w:lang w:val="en-GB"/>
        </w:rPr>
        <w:t>f</w:t>
      </w:r>
      <w:r w:rsidRPr="008D19C8">
        <w:rPr>
          <w:rFonts w:ascii="Arial" w:hAnsi="Arial" w:cs="Arial"/>
          <w:spacing w:val="2"/>
          <w:sz w:val="21"/>
          <w:szCs w:val="21"/>
          <w:lang w:val="en-GB"/>
        </w:rPr>
        <w:t>e</w:t>
      </w:r>
      <w:r w:rsidRPr="008D19C8">
        <w:rPr>
          <w:rFonts w:ascii="Arial" w:hAnsi="Arial" w:cs="Arial"/>
          <w:spacing w:val="1"/>
          <w:sz w:val="21"/>
          <w:szCs w:val="21"/>
          <w:lang w:val="en-GB"/>
        </w:rPr>
        <w:t>r</w:t>
      </w:r>
      <w:r w:rsidRPr="008D19C8">
        <w:rPr>
          <w:rFonts w:ascii="Arial" w:hAnsi="Arial" w:cs="Arial"/>
          <w:sz w:val="21"/>
          <w:szCs w:val="21"/>
          <w:lang w:val="en-GB"/>
        </w:rPr>
        <w:t>s</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2"/>
          <w:sz w:val="21"/>
          <w:szCs w:val="21"/>
          <w:lang w:val="en-GB"/>
        </w:rPr>
        <w:t>h</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ha</w:t>
      </w:r>
      <w:r w:rsidRPr="008D19C8">
        <w:rPr>
          <w:rFonts w:ascii="Arial" w:hAnsi="Arial" w:cs="Arial"/>
          <w:sz w:val="21"/>
          <w:szCs w:val="21"/>
          <w:lang w:val="en-GB"/>
        </w:rPr>
        <w:t xml:space="preserve">s </w:t>
      </w:r>
      <w:r w:rsidRPr="008D19C8">
        <w:rPr>
          <w:rFonts w:ascii="Arial" w:hAnsi="Arial" w:cs="Arial"/>
          <w:spacing w:val="2"/>
          <w:sz w:val="21"/>
          <w:szCs w:val="21"/>
          <w:lang w:val="en-GB"/>
        </w:rPr>
        <w:t>b</w:t>
      </w:r>
      <w:r w:rsidRPr="008D19C8">
        <w:rPr>
          <w:rFonts w:ascii="Arial" w:hAnsi="Arial" w:cs="Arial"/>
          <w:spacing w:val="3"/>
          <w:sz w:val="21"/>
          <w:szCs w:val="21"/>
          <w:lang w:val="en-GB"/>
        </w:rPr>
        <w:t>e</w:t>
      </w:r>
      <w:r w:rsidRPr="008D19C8">
        <w:rPr>
          <w:rFonts w:ascii="Arial" w:hAnsi="Arial" w:cs="Arial"/>
          <w:spacing w:val="2"/>
          <w:sz w:val="21"/>
          <w:szCs w:val="21"/>
          <w:lang w:val="en-GB"/>
        </w:rPr>
        <w:t>e</w:t>
      </w:r>
      <w:r w:rsidRPr="008D19C8">
        <w:rPr>
          <w:rFonts w:ascii="Arial" w:hAnsi="Arial" w:cs="Arial"/>
          <w:sz w:val="21"/>
          <w:szCs w:val="21"/>
          <w:lang w:val="en-GB"/>
        </w:rPr>
        <w:t>n</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pacing w:val="1"/>
          <w:sz w:val="21"/>
          <w:szCs w:val="21"/>
          <w:lang w:val="en-GB"/>
        </w:rPr>
        <w:t>f</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pacing w:val="3"/>
          <w:sz w:val="21"/>
          <w:szCs w:val="21"/>
          <w:lang w:val="en-GB"/>
        </w:rPr>
        <w:t>m</w:t>
      </w:r>
      <w:r w:rsidRPr="008D19C8">
        <w:rPr>
          <w:rFonts w:ascii="Arial" w:hAnsi="Arial" w:cs="Arial"/>
          <w:spacing w:val="2"/>
          <w:sz w:val="21"/>
          <w:szCs w:val="21"/>
          <w:lang w:val="en-GB"/>
        </w:rPr>
        <w:t>e</w:t>
      </w:r>
      <w:r w:rsidRPr="008D19C8">
        <w:rPr>
          <w:rFonts w:ascii="Arial" w:hAnsi="Arial" w:cs="Arial"/>
          <w:sz w:val="21"/>
          <w:szCs w:val="21"/>
          <w:lang w:val="en-GB"/>
        </w:rPr>
        <w:t>d</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pu</w:t>
      </w:r>
      <w:r w:rsidRPr="008D19C8">
        <w:rPr>
          <w:rFonts w:ascii="Arial" w:hAnsi="Arial" w:cs="Arial"/>
          <w:spacing w:val="1"/>
          <w:sz w:val="21"/>
          <w:szCs w:val="21"/>
          <w:lang w:val="en-GB"/>
        </w:rPr>
        <w:t>r</w:t>
      </w:r>
      <w:r w:rsidRPr="008D19C8">
        <w:rPr>
          <w:rFonts w:ascii="Arial" w:hAnsi="Arial" w:cs="Arial"/>
          <w:spacing w:val="2"/>
          <w:sz w:val="21"/>
          <w:szCs w:val="21"/>
          <w:lang w:val="en-GB"/>
        </w:rPr>
        <w:t>pos</w:t>
      </w:r>
      <w:r w:rsidRPr="008D19C8">
        <w:rPr>
          <w:rFonts w:ascii="Arial" w:hAnsi="Arial" w:cs="Arial"/>
          <w:sz w:val="21"/>
          <w:szCs w:val="21"/>
          <w:lang w:val="en-GB"/>
        </w:rPr>
        <w:t>e</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f</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3"/>
          <w:sz w:val="21"/>
          <w:szCs w:val="21"/>
          <w:lang w:val="en-GB"/>
        </w:rPr>
        <w:t>w</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pacing w:val="2"/>
          <w:sz w:val="21"/>
          <w:szCs w:val="21"/>
          <w:lang w:val="en-GB"/>
        </w:rPr>
        <w:t>c</w:t>
      </w:r>
      <w:r w:rsidRPr="008D19C8">
        <w:rPr>
          <w:rFonts w:ascii="Arial" w:hAnsi="Arial" w:cs="Arial"/>
          <w:sz w:val="21"/>
          <w:szCs w:val="21"/>
          <w:lang w:val="en-GB"/>
        </w:rPr>
        <w:t>h</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e</w:t>
      </w:r>
      <w:r w:rsidRPr="008D19C8">
        <w:rPr>
          <w:rFonts w:ascii="Arial" w:hAnsi="Arial" w:cs="Arial"/>
          <w:spacing w:val="3"/>
          <w:sz w:val="21"/>
          <w:szCs w:val="21"/>
          <w:lang w:val="en-GB"/>
        </w:rPr>
        <w:t xml:space="preserve"> D</w:t>
      </w:r>
      <w:r w:rsidRPr="008D19C8">
        <w:rPr>
          <w:rFonts w:ascii="Arial" w:hAnsi="Arial" w:cs="Arial"/>
          <w:spacing w:val="2"/>
          <w:sz w:val="21"/>
          <w:szCs w:val="21"/>
          <w:lang w:val="en-GB"/>
        </w:rPr>
        <w:t>a</w:t>
      </w:r>
      <w:r w:rsidRPr="008D19C8">
        <w:rPr>
          <w:rFonts w:ascii="Arial" w:hAnsi="Arial" w:cs="Arial"/>
          <w:spacing w:val="1"/>
          <w:sz w:val="21"/>
          <w:szCs w:val="21"/>
          <w:lang w:val="en-GB"/>
        </w:rPr>
        <w:t>t</w:t>
      </w:r>
      <w:r w:rsidRPr="008D19C8">
        <w:rPr>
          <w:rFonts w:ascii="Arial" w:hAnsi="Arial" w:cs="Arial"/>
          <w:sz w:val="21"/>
          <w:szCs w:val="21"/>
          <w:lang w:val="en-GB"/>
        </w:rPr>
        <w:t>a</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he</w:t>
      </w:r>
      <w:r w:rsidRPr="008D19C8">
        <w:rPr>
          <w:rFonts w:ascii="Arial" w:hAnsi="Arial" w:cs="Arial"/>
          <w:spacing w:val="1"/>
          <w:sz w:val="21"/>
          <w:szCs w:val="21"/>
          <w:lang w:val="en-GB"/>
        </w:rPr>
        <w:t>l</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ha</w:t>
      </w:r>
      <w:r w:rsidRPr="008D19C8">
        <w:rPr>
          <w:rFonts w:ascii="Arial" w:hAnsi="Arial" w:cs="Arial"/>
          <w:sz w:val="21"/>
          <w:szCs w:val="21"/>
          <w:lang w:val="en-GB"/>
        </w:rPr>
        <w:t xml:space="preserve">s </w:t>
      </w:r>
      <w:r w:rsidRPr="008D19C8">
        <w:rPr>
          <w:rFonts w:ascii="Arial" w:hAnsi="Arial" w:cs="Arial"/>
          <w:spacing w:val="2"/>
          <w:sz w:val="21"/>
          <w:szCs w:val="21"/>
          <w:lang w:val="en-GB"/>
        </w:rPr>
        <w:t>g</w:t>
      </w:r>
      <w:r w:rsidRPr="008D19C8">
        <w:rPr>
          <w:rFonts w:ascii="Arial" w:hAnsi="Arial" w:cs="Arial"/>
          <w:spacing w:val="1"/>
          <w:sz w:val="21"/>
          <w:szCs w:val="21"/>
          <w:lang w:val="en-GB"/>
        </w:rPr>
        <w:t>i</w:t>
      </w:r>
      <w:r w:rsidRPr="008D19C8">
        <w:rPr>
          <w:rFonts w:ascii="Arial" w:hAnsi="Arial" w:cs="Arial"/>
          <w:spacing w:val="2"/>
          <w:sz w:val="21"/>
          <w:szCs w:val="21"/>
          <w:lang w:val="en-GB"/>
        </w:rPr>
        <w:t>ve</w:t>
      </w:r>
      <w:r w:rsidRPr="008D19C8">
        <w:rPr>
          <w:rFonts w:ascii="Arial" w:hAnsi="Arial" w:cs="Arial"/>
          <w:sz w:val="21"/>
          <w:szCs w:val="21"/>
          <w:lang w:val="en-GB"/>
        </w:rPr>
        <w:t>n</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pacing w:val="1"/>
          <w:sz w:val="21"/>
          <w:szCs w:val="21"/>
          <w:lang w:val="en-GB"/>
        </w:rPr>
        <w:t>/</w:t>
      </w:r>
      <w:r w:rsidRPr="008D19C8">
        <w:rPr>
          <w:rFonts w:ascii="Arial" w:hAnsi="Arial" w:cs="Arial"/>
          <w:spacing w:val="2"/>
          <w:sz w:val="21"/>
          <w:szCs w:val="21"/>
          <w:lang w:val="en-GB"/>
        </w:rPr>
        <w:t>he</w:t>
      </w:r>
      <w:r w:rsidRPr="008D19C8">
        <w:rPr>
          <w:rFonts w:ascii="Arial" w:hAnsi="Arial" w:cs="Arial"/>
          <w:sz w:val="21"/>
          <w:szCs w:val="21"/>
          <w:lang w:val="en-GB"/>
        </w:rPr>
        <w:t>r</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pacing w:val="1"/>
          <w:sz w:val="21"/>
          <w:szCs w:val="21"/>
          <w:lang w:val="en-GB"/>
        </w:rPr>
        <w:t>f</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pacing w:val="3"/>
          <w:sz w:val="21"/>
          <w:szCs w:val="21"/>
          <w:lang w:val="en-GB"/>
        </w:rPr>
        <w:t>m</w:t>
      </w:r>
      <w:r w:rsidRPr="008D19C8">
        <w:rPr>
          <w:rFonts w:ascii="Arial" w:hAnsi="Arial" w:cs="Arial"/>
          <w:spacing w:val="2"/>
          <w:sz w:val="21"/>
          <w:szCs w:val="21"/>
          <w:lang w:val="en-GB"/>
        </w:rPr>
        <w:t>e</w:t>
      </w:r>
      <w:r w:rsidRPr="008D19C8">
        <w:rPr>
          <w:rFonts w:ascii="Arial" w:hAnsi="Arial" w:cs="Arial"/>
          <w:sz w:val="21"/>
          <w:szCs w:val="21"/>
          <w:lang w:val="en-GB"/>
        </w:rPr>
        <w:t>d</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consen</w:t>
      </w:r>
      <w:r w:rsidRPr="008D19C8">
        <w:rPr>
          <w:rFonts w:ascii="Arial" w:hAnsi="Arial" w:cs="Arial"/>
          <w:sz w:val="21"/>
          <w:szCs w:val="21"/>
          <w:lang w:val="en-GB"/>
        </w:rPr>
        <w:t>t</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he</w:t>
      </w:r>
      <w:r w:rsidRPr="008D19C8">
        <w:rPr>
          <w:rFonts w:ascii="Arial" w:hAnsi="Arial" w:cs="Arial"/>
          <w:spacing w:val="1"/>
          <w:sz w:val="21"/>
          <w:szCs w:val="21"/>
          <w:lang w:val="en-GB"/>
        </w:rPr>
        <w:t>r</w:t>
      </w:r>
      <w:r w:rsidRPr="008D19C8">
        <w:rPr>
          <w:rFonts w:ascii="Arial" w:hAnsi="Arial" w:cs="Arial"/>
          <w:spacing w:val="2"/>
          <w:sz w:val="21"/>
          <w:szCs w:val="21"/>
          <w:lang w:val="en-GB"/>
        </w:rPr>
        <w:t>e</w:t>
      </w:r>
      <w:r w:rsidRPr="008D19C8">
        <w:rPr>
          <w:rFonts w:ascii="Arial" w:hAnsi="Arial" w:cs="Arial"/>
          <w:spacing w:val="1"/>
          <w:sz w:val="21"/>
          <w:szCs w:val="21"/>
          <w:lang w:val="en-GB"/>
        </w:rPr>
        <w:t>t</w:t>
      </w:r>
      <w:r w:rsidRPr="008D19C8">
        <w:rPr>
          <w:rFonts w:ascii="Arial" w:hAnsi="Arial" w:cs="Arial"/>
          <w:spacing w:val="5"/>
          <w:sz w:val="21"/>
          <w:szCs w:val="21"/>
          <w:lang w:val="en-GB"/>
        </w:rPr>
        <w:t>o</w:t>
      </w:r>
      <w:r w:rsidRPr="008D19C8">
        <w:rPr>
          <w:rFonts w:ascii="Arial" w:hAnsi="Arial" w:cs="Arial"/>
          <w:sz w:val="21"/>
          <w:szCs w:val="21"/>
          <w:lang w:val="en-GB"/>
        </w:rPr>
        <w:t>;</w:t>
      </w:r>
    </w:p>
    <w:p w14:paraId="6496FB21" w14:textId="77777777" w:rsidR="00E25684" w:rsidRPr="008D19C8" w:rsidRDefault="00E25684" w:rsidP="00D86337">
      <w:pPr>
        <w:spacing w:after="0" w:line="241" w:lineRule="auto"/>
        <w:ind w:left="709" w:right="-472"/>
        <w:jc w:val="both"/>
        <w:rPr>
          <w:rFonts w:ascii="Arial" w:hAnsi="Arial" w:cs="Arial"/>
          <w:sz w:val="21"/>
          <w:szCs w:val="21"/>
          <w:lang w:val="en-GB"/>
        </w:rPr>
      </w:pPr>
    </w:p>
    <w:p w14:paraId="0F2D12BC" w14:textId="77777777" w:rsidR="00E25684" w:rsidRPr="008D19C8" w:rsidRDefault="00E25684" w:rsidP="00D86337">
      <w:pPr>
        <w:spacing w:after="0" w:line="241" w:lineRule="auto"/>
        <w:ind w:left="709" w:right="-472"/>
        <w:jc w:val="both"/>
        <w:rPr>
          <w:rFonts w:ascii="Arial" w:hAnsi="Arial" w:cs="Arial"/>
          <w:sz w:val="21"/>
          <w:szCs w:val="21"/>
          <w:lang w:val="en-GB"/>
        </w:rPr>
      </w:pPr>
      <w:r w:rsidRPr="008D19C8">
        <w:rPr>
          <w:rFonts w:ascii="Arial" w:hAnsi="Arial" w:cs="Arial"/>
          <w:b/>
          <w:sz w:val="21"/>
          <w:szCs w:val="21"/>
          <w:lang w:val="en-GB"/>
        </w:rPr>
        <w:t>“COMMERCIAL PURPOSES”</w:t>
      </w:r>
      <w:r w:rsidRPr="008D19C8">
        <w:rPr>
          <w:rFonts w:ascii="Arial" w:hAnsi="Arial" w:cs="Arial"/>
          <w:sz w:val="21"/>
          <w:szCs w:val="21"/>
          <w:lang w:val="en-GB"/>
        </w:rPr>
        <w:t xml:space="preserve"> shall mean the sale, lease, license, or other transfer and/or the use of the DATA to and/or by a for-profit organization. However, industrially sponsored academic research shall not be considered a use of the DATA for Commercial  Purposes </w:t>
      </w:r>
      <w:r w:rsidRPr="008D19C8">
        <w:rPr>
          <w:rFonts w:ascii="Arial" w:hAnsi="Arial" w:cs="Arial"/>
          <w:i/>
          <w:sz w:val="21"/>
          <w:szCs w:val="21"/>
          <w:lang w:val="en-GB"/>
        </w:rPr>
        <w:t>per se</w:t>
      </w:r>
      <w:r w:rsidRPr="008D19C8">
        <w:rPr>
          <w:rFonts w:ascii="Arial" w:hAnsi="Arial" w:cs="Arial"/>
          <w:sz w:val="21"/>
          <w:szCs w:val="21"/>
          <w:lang w:val="en-GB"/>
        </w:rPr>
        <w:t>.</w:t>
      </w:r>
    </w:p>
    <w:p w14:paraId="4F345F6F" w14:textId="77777777" w:rsidR="00E25684" w:rsidRPr="008D19C8" w:rsidRDefault="00E25684" w:rsidP="00D86337">
      <w:pPr>
        <w:spacing w:before="18" w:after="0" w:line="220" w:lineRule="exact"/>
        <w:ind w:left="709" w:right="-472"/>
        <w:jc w:val="both"/>
        <w:rPr>
          <w:lang w:val="en-GB"/>
        </w:rPr>
      </w:pPr>
    </w:p>
    <w:p w14:paraId="273DF473" w14:textId="77777777" w:rsidR="00E25684" w:rsidRPr="008D19C8" w:rsidRDefault="00E25684" w:rsidP="00D86337">
      <w:pPr>
        <w:tabs>
          <w:tab w:val="left" w:pos="1500"/>
        </w:tabs>
        <w:spacing w:after="0" w:line="242" w:lineRule="auto"/>
        <w:ind w:left="709" w:right="-472"/>
        <w:jc w:val="both"/>
        <w:rPr>
          <w:rFonts w:ascii="Arial" w:hAnsi="Arial" w:cs="Arial"/>
          <w:sz w:val="21"/>
          <w:szCs w:val="21"/>
          <w:lang w:val="en-GB"/>
        </w:rPr>
      </w:pPr>
      <w:r w:rsidRPr="008D19C8">
        <w:rPr>
          <w:rFonts w:ascii="Arial" w:hAnsi="Arial" w:cs="Arial"/>
          <w:spacing w:val="1"/>
          <w:sz w:val="21"/>
          <w:szCs w:val="21"/>
          <w:lang w:val="en-GB"/>
        </w:rPr>
        <w:t>“</w:t>
      </w:r>
      <w:r w:rsidRPr="008D19C8">
        <w:rPr>
          <w:rFonts w:ascii="Arial" w:hAnsi="Arial" w:cs="Arial"/>
          <w:b/>
          <w:bCs/>
          <w:spacing w:val="1"/>
          <w:sz w:val="21"/>
          <w:szCs w:val="21"/>
          <w:lang w:val="en-GB"/>
        </w:rPr>
        <w:t>INTELLECTUAL PROPERTY</w:t>
      </w:r>
      <w:r w:rsidRPr="008D19C8">
        <w:rPr>
          <w:rFonts w:ascii="Arial" w:hAnsi="Arial" w:cs="Arial"/>
          <w:sz w:val="21"/>
          <w:szCs w:val="21"/>
          <w:lang w:val="en-GB"/>
        </w:rPr>
        <w:t>”</w:t>
      </w:r>
      <w:r w:rsidRPr="008D19C8">
        <w:rPr>
          <w:rFonts w:ascii="Arial" w:hAnsi="Arial" w:cs="Arial"/>
          <w:spacing w:val="-7"/>
          <w:sz w:val="21"/>
          <w:szCs w:val="21"/>
          <w:lang w:val="en-GB"/>
        </w:rPr>
        <w:t xml:space="preserve"> shall </w:t>
      </w:r>
      <w:r w:rsidRPr="008D19C8">
        <w:rPr>
          <w:rFonts w:ascii="Arial" w:hAnsi="Arial" w:cs="Arial"/>
          <w:spacing w:val="3"/>
          <w:sz w:val="21"/>
          <w:szCs w:val="21"/>
          <w:lang w:val="en-GB"/>
        </w:rPr>
        <w:t>m</w:t>
      </w:r>
      <w:r w:rsidRPr="008D19C8">
        <w:rPr>
          <w:rFonts w:ascii="Arial" w:hAnsi="Arial" w:cs="Arial"/>
          <w:spacing w:val="2"/>
          <w:sz w:val="21"/>
          <w:szCs w:val="21"/>
          <w:lang w:val="en-GB"/>
        </w:rPr>
        <w:t>ean</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 xml:space="preserve">) </w:t>
      </w:r>
      <w:r w:rsidRPr="008D19C8">
        <w:rPr>
          <w:rFonts w:ascii="Arial" w:hAnsi="Arial" w:cs="Arial"/>
          <w:spacing w:val="2"/>
          <w:sz w:val="21"/>
          <w:szCs w:val="21"/>
          <w:lang w:val="en-GB"/>
        </w:rPr>
        <w:t>pa</w:t>
      </w:r>
      <w:r w:rsidRPr="008D19C8">
        <w:rPr>
          <w:rFonts w:ascii="Arial" w:hAnsi="Arial" w:cs="Arial"/>
          <w:spacing w:val="1"/>
          <w:sz w:val="21"/>
          <w:szCs w:val="21"/>
          <w:lang w:val="en-GB"/>
        </w:rPr>
        <w:t>t</w:t>
      </w:r>
      <w:r w:rsidRPr="008D19C8">
        <w:rPr>
          <w:rFonts w:ascii="Arial" w:hAnsi="Arial" w:cs="Arial"/>
          <w:spacing w:val="2"/>
          <w:sz w:val="21"/>
          <w:szCs w:val="21"/>
          <w:lang w:val="en-GB"/>
        </w:rPr>
        <w:t>en</w:t>
      </w:r>
      <w:r w:rsidRPr="008D19C8">
        <w:rPr>
          <w:rFonts w:ascii="Arial" w:hAnsi="Arial" w:cs="Arial"/>
          <w:spacing w:val="1"/>
          <w:sz w:val="21"/>
          <w:szCs w:val="21"/>
          <w:lang w:val="en-GB"/>
        </w:rPr>
        <w:t>t</w:t>
      </w:r>
      <w:r w:rsidRPr="008D19C8">
        <w:rPr>
          <w:rFonts w:ascii="Arial" w:hAnsi="Arial" w:cs="Arial"/>
          <w:spacing w:val="2"/>
          <w:sz w:val="21"/>
          <w:szCs w:val="21"/>
          <w:lang w:val="en-GB"/>
        </w:rPr>
        <w:t>s</w:t>
      </w:r>
      <w:r w:rsidRPr="008D19C8">
        <w:rPr>
          <w:rFonts w:ascii="Arial" w:hAnsi="Arial" w:cs="Arial"/>
          <w:sz w:val="21"/>
          <w:szCs w:val="21"/>
          <w:lang w:val="en-GB"/>
        </w:rPr>
        <w:t>,</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des</w:t>
      </w:r>
      <w:r w:rsidRPr="008D19C8">
        <w:rPr>
          <w:rFonts w:ascii="Arial" w:hAnsi="Arial" w:cs="Arial"/>
          <w:spacing w:val="1"/>
          <w:sz w:val="21"/>
          <w:szCs w:val="21"/>
          <w:lang w:val="en-GB"/>
        </w:rPr>
        <w:t>i</w:t>
      </w:r>
      <w:r w:rsidRPr="008D19C8">
        <w:rPr>
          <w:rFonts w:ascii="Arial" w:hAnsi="Arial" w:cs="Arial"/>
          <w:spacing w:val="2"/>
          <w:sz w:val="21"/>
          <w:szCs w:val="21"/>
          <w:lang w:val="en-GB"/>
        </w:rPr>
        <w:t>gns</w:t>
      </w:r>
      <w:r w:rsidRPr="008D19C8">
        <w:rPr>
          <w:rFonts w:ascii="Arial" w:hAnsi="Arial" w:cs="Arial"/>
          <w:sz w:val="21"/>
          <w:szCs w:val="21"/>
          <w:lang w:val="en-GB"/>
        </w:rPr>
        <w:t>,</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tr</w:t>
      </w:r>
      <w:r w:rsidRPr="008D19C8">
        <w:rPr>
          <w:rFonts w:ascii="Arial" w:hAnsi="Arial" w:cs="Arial"/>
          <w:spacing w:val="2"/>
          <w:sz w:val="21"/>
          <w:szCs w:val="21"/>
          <w:lang w:val="en-GB"/>
        </w:rPr>
        <w:t>ad</w:t>
      </w:r>
      <w:r w:rsidRPr="008D19C8">
        <w:rPr>
          <w:rFonts w:ascii="Arial" w:hAnsi="Arial" w:cs="Arial"/>
          <w:sz w:val="21"/>
          <w:szCs w:val="21"/>
          <w:lang w:val="en-GB"/>
        </w:rPr>
        <w:t>e</w:t>
      </w:r>
      <w:r w:rsidRPr="008D19C8">
        <w:rPr>
          <w:rFonts w:ascii="Arial" w:hAnsi="Arial" w:cs="Arial"/>
          <w:spacing w:val="3"/>
          <w:sz w:val="21"/>
          <w:szCs w:val="21"/>
          <w:lang w:val="en-GB"/>
        </w:rPr>
        <w:t>m</w:t>
      </w:r>
      <w:r w:rsidRPr="008D19C8">
        <w:rPr>
          <w:rFonts w:ascii="Arial" w:hAnsi="Arial" w:cs="Arial"/>
          <w:spacing w:val="2"/>
          <w:sz w:val="21"/>
          <w:szCs w:val="21"/>
          <w:lang w:val="en-GB"/>
        </w:rPr>
        <w:t>a</w:t>
      </w:r>
      <w:r w:rsidRPr="008D19C8">
        <w:rPr>
          <w:rFonts w:ascii="Arial" w:hAnsi="Arial" w:cs="Arial"/>
          <w:spacing w:val="1"/>
          <w:sz w:val="21"/>
          <w:szCs w:val="21"/>
          <w:lang w:val="en-GB"/>
        </w:rPr>
        <w:t>r</w:t>
      </w:r>
      <w:r w:rsidRPr="008D19C8">
        <w:rPr>
          <w:rFonts w:ascii="Arial" w:hAnsi="Arial" w:cs="Arial"/>
          <w:spacing w:val="2"/>
          <w:sz w:val="21"/>
          <w:szCs w:val="21"/>
          <w:lang w:val="en-GB"/>
        </w:rPr>
        <w:t>k</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tr</w:t>
      </w:r>
      <w:r w:rsidRPr="008D19C8">
        <w:rPr>
          <w:rFonts w:ascii="Arial" w:hAnsi="Arial" w:cs="Arial"/>
          <w:spacing w:val="2"/>
          <w:sz w:val="21"/>
          <w:szCs w:val="21"/>
          <w:lang w:val="en-GB"/>
        </w:rPr>
        <w:t>ad</w:t>
      </w:r>
      <w:r w:rsidRPr="008D19C8">
        <w:rPr>
          <w:rFonts w:ascii="Arial" w:hAnsi="Arial" w:cs="Arial"/>
          <w:sz w:val="21"/>
          <w:szCs w:val="21"/>
          <w:lang w:val="en-GB"/>
        </w:rPr>
        <w:t xml:space="preserve">e </w:t>
      </w:r>
      <w:r w:rsidRPr="008D19C8">
        <w:rPr>
          <w:rFonts w:ascii="Arial" w:hAnsi="Arial" w:cs="Arial"/>
          <w:spacing w:val="2"/>
          <w:sz w:val="21"/>
          <w:szCs w:val="21"/>
          <w:lang w:val="en-GB"/>
        </w:rPr>
        <w:t>na</w:t>
      </w:r>
      <w:r w:rsidRPr="008D19C8">
        <w:rPr>
          <w:rFonts w:ascii="Arial" w:hAnsi="Arial" w:cs="Arial"/>
          <w:spacing w:val="3"/>
          <w:sz w:val="21"/>
          <w:szCs w:val="21"/>
          <w:lang w:val="en-GB"/>
        </w:rPr>
        <w:t>m</w:t>
      </w:r>
      <w:r w:rsidRPr="008D19C8">
        <w:rPr>
          <w:rFonts w:ascii="Arial" w:hAnsi="Arial" w:cs="Arial"/>
          <w:spacing w:val="2"/>
          <w:sz w:val="21"/>
          <w:szCs w:val="21"/>
          <w:lang w:val="en-GB"/>
        </w:rPr>
        <w:t>e</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w:t>
      </w:r>
      <w:r w:rsidRPr="008D19C8">
        <w:rPr>
          <w:rFonts w:ascii="Arial" w:hAnsi="Arial" w:cs="Arial"/>
          <w:spacing w:val="3"/>
          <w:sz w:val="21"/>
          <w:szCs w:val="21"/>
          <w:lang w:val="en-GB"/>
        </w:rPr>
        <w:t>w</w:t>
      </w:r>
      <w:r w:rsidRPr="008D19C8">
        <w:rPr>
          <w:rFonts w:ascii="Arial" w:hAnsi="Arial" w:cs="Arial"/>
          <w:spacing w:val="2"/>
          <w:sz w:val="21"/>
          <w:szCs w:val="21"/>
          <w:lang w:val="en-GB"/>
        </w:rPr>
        <w:t>he</w:t>
      </w:r>
      <w:r w:rsidRPr="008D19C8">
        <w:rPr>
          <w:rFonts w:ascii="Arial" w:hAnsi="Arial" w:cs="Arial"/>
          <w:spacing w:val="1"/>
          <w:sz w:val="21"/>
          <w:szCs w:val="21"/>
          <w:lang w:val="en-GB"/>
        </w:rPr>
        <w:t>t</w:t>
      </w:r>
      <w:r w:rsidRPr="008D19C8">
        <w:rPr>
          <w:rFonts w:ascii="Arial" w:hAnsi="Arial" w:cs="Arial"/>
          <w:spacing w:val="2"/>
          <w:sz w:val="21"/>
          <w:szCs w:val="21"/>
          <w:lang w:val="en-GB"/>
        </w:rPr>
        <w:t>he</w:t>
      </w:r>
      <w:r w:rsidRPr="008D19C8">
        <w:rPr>
          <w:rFonts w:ascii="Arial" w:hAnsi="Arial" w:cs="Arial"/>
          <w:sz w:val="21"/>
          <w:szCs w:val="21"/>
          <w:lang w:val="en-GB"/>
        </w:rPr>
        <w:t>r</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r</w:t>
      </w:r>
      <w:r w:rsidRPr="008D19C8">
        <w:rPr>
          <w:rFonts w:ascii="Arial" w:hAnsi="Arial" w:cs="Arial"/>
          <w:spacing w:val="2"/>
          <w:sz w:val="21"/>
          <w:szCs w:val="21"/>
          <w:lang w:val="en-GB"/>
        </w:rPr>
        <w:t>eg</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pacing w:val="1"/>
          <w:sz w:val="21"/>
          <w:szCs w:val="21"/>
          <w:lang w:val="en-GB"/>
        </w:rPr>
        <w:t>r</w:t>
      </w:r>
      <w:r w:rsidRPr="008D19C8">
        <w:rPr>
          <w:rFonts w:ascii="Arial" w:hAnsi="Arial" w:cs="Arial"/>
          <w:spacing w:val="2"/>
          <w:sz w:val="21"/>
          <w:szCs w:val="21"/>
          <w:lang w:val="en-GB"/>
        </w:rPr>
        <w:t>e</w:t>
      </w:r>
      <w:r w:rsidRPr="008D19C8">
        <w:rPr>
          <w:rFonts w:ascii="Arial" w:hAnsi="Arial" w:cs="Arial"/>
          <w:sz w:val="21"/>
          <w:szCs w:val="21"/>
          <w:lang w:val="en-GB"/>
        </w:rPr>
        <w:t>d</w:t>
      </w:r>
      <w:r w:rsidRPr="008D19C8">
        <w:rPr>
          <w:rFonts w:ascii="Arial" w:hAnsi="Arial" w:cs="Arial"/>
          <w:spacing w:val="-6"/>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2"/>
          <w:sz w:val="21"/>
          <w:szCs w:val="21"/>
          <w:lang w:val="en-GB"/>
        </w:rPr>
        <w:t>un</w:t>
      </w:r>
      <w:r w:rsidRPr="008D19C8">
        <w:rPr>
          <w:rFonts w:ascii="Arial" w:hAnsi="Arial" w:cs="Arial"/>
          <w:spacing w:val="1"/>
          <w:sz w:val="21"/>
          <w:szCs w:val="21"/>
          <w:lang w:val="en-GB"/>
        </w:rPr>
        <w:t>r</w:t>
      </w:r>
      <w:r w:rsidRPr="008D19C8">
        <w:rPr>
          <w:rFonts w:ascii="Arial" w:hAnsi="Arial" w:cs="Arial"/>
          <w:spacing w:val="2"/>
          <w:sz w:val="21"/>
          <w:szCs w:val="21"/>
          <w:lang w:val="en-GB"/>
        </w:rPr>
        <w:t>eg</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pacing w:val="1"/>
          <w:sz w:val="21"/>
          <w:szCs w:val="21"/>
          <w:lang w:val="en-GB"/>
        </w:rPr>
        <w:t>r</w:t>
      </w:r>
      <w:r w:rsidRPr="008D19C8">
        <w:rPr>
          <w:rFonts w:ascii="Arial" w:hAnsi="Arial" w:cs="Arial"/>
          <w:spacing w:val="2"/>
          <w:sz w:val="21"/>
          <w:szCs w:val="21"/>
          <w:lang w:val="en-GB"/>
        </w:rPr>
        <w:t>ed</w:t>
      </w:r>
      <w:r w:rsidRPr="008D19C8">
        <w:rPr>
          <w:rFonts w:ascii="Arial" w:hAnsi="Arial" w:cs="Arial"/>
          <w:spacing w:val="1"/>
          <w:sz w:val="21"/>
          <w:szCs w:val="21"/>
          <w:lang w:val="en-GB"/>
        </w:rPr>
        <w:t>)</w:t>
      </w:r>
      <w:r w:rsidRPr="008D19C8">
        <w:rPr>
          <w:rFonts w:ascii="Arial" w:hAnsi="Arial" w:cs="Arial"/>
          <w:sz w:val="21"/>
          <w:szCs w:val="21"/>
          <w:lang w:val="en-GB"/>
        </w:rPr>
        <w:t>,</w:t>
      </w:r>
      <w:r w:rsidRPr="008D19C8">
        <w:rPr>
          <w:rFonts w:ascii="Arial" w:hAnsi="Arial" w:cs="Arial"/>
          <w:spacing w:val="-11"/>
          <w:sz w:val="21"/>
          <w:szCs w:val="21"/>
          <w:lang w:val="en-GB"/>
        </w:rPr>
        <w:t xml:space="preserve"> </w:t>
      </w:r>
      <w:r w:rsidRPr="008D19C8">
        <w:rPr>
          <w:rFonts w:ascii="Arial" w:hAnsi="Arial" w:cs="Arial"/>
          <w:spacing w:val="2"/>
          <w:sz w:val="21"/>
          <w:szCs w:val="21"/>
          <w:lang w:val="en-GB"/>
        </w:rPr>
        <w:t>copy</w:t>
      </w:r>
      <w:r w:rsidRPr="008D19C8">
        <w:rPr>
          <w:rFonts w:ascii="Arial" w:hAnsi="Arial" w:cs="Arial"/>
          <w:spacing w:val="1"/>
          <w:sz w:val="21"/>
          <w:szCs w:val="21"/>
          <w:lang w:val="en-GB"/>
        </w:rPr>
        <w:t>ri</w:t>
      </w:r>
      <w:r w:rsidRPr="008D19C8">
        <w:rPr>
          <w:rFonts w:ascii="Arial" w:hAnsi="Arial" w:cs="Arial"/>
          <w:spacing w:val="2"/>
          <w:sz w:val="21"/>
          <w:szCs w:val="21"/>
          <w:lang w:val="en-GB"/>
        </w:rPr>
        <w:t>gh</w:t>
      </w:r>
      <w:r w:rsidRPr="008D19C8">
        <w:rPr>
          <w:rFonts w:ascii="Arial" w:hAnsi="Arial" w:cs="Arial"/>
          <w:sz w:val="21"/>
          <w:szCs w:val="21"/>
          <w:lang w:val="en-GB"/>
        </w:rPr>
        <w:t>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r</w:t>
      </w:r>
      <w:r w:rsidRPr="008D19C8">
        <w:rPr>
          <w:rFonts w:ascii="Arial" w:hAnsi="Arial" w:cs="Arial"/>
          <w:spacing w:val="2"/>
          <w:sz w:val="21"/>
          <w:szCs w:val="21"/>
          <w:lang w:val="en-GB"/>
        </w:rPr>
        <w:t>e</w:t>
      </w:r>
      <w:r w:rsidRPr="008D19C8">
        <w:rPr>
          <w:rFonts w:ascii="Arial" w:hAnsi="Arial" w:cs="Arial"/>
          <w:spacing w:val="1"/>
          <w:sz w:val="21"/>
          <w:szCs w:val="21"/>
          <w:lang w:val="en-GB"/>
        </w:rPr>
        <w:t>l</w:t>
      </w:r>
      <w:r w:rsidRPr="008D19C8">
        <w:rPr>
          <w:rFonts w:ascii="Arial" w:hAnsi="Arial" w:cs="Arial"/>
          <w:spacing w:val="2"/>
          <w:sz w:val="21"/>
          <w:szCs w:val="21"/>
          <w:lang w:val="en-GB"/>
        </w:rPr>
        <w:t>a</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z w:val="21"/>
          <w:szCs w:val="21"/>
          <w:lang w:val="en-GB"/>
        </w:rPr>
        <w:t>d</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ri</w:t>
      </w:r>
      <w:r w:rsidRPr="008D19C8">
        <w:rPr>
          <w:rFonts w:ascii="Arial" w:hAnsi="Arial" w:cs="Arial"/>
          <w:spacing w:val="2"/>
          <w:sz w:val="21"/>
          <w:szCs w:val="21"/>
          <w:lang w:val="en-GB"/>
        </w:rPr>
        <w:t>gh</w:t>
      </w:r>
      <w:r w:rsidRPr="008D19C8">
        <w:rPr>
          <w:rFonts w:ascii="Arial" w:hAnsi="Arial" w:cs="Arial"/>
          <w:spacing w:val="1"/>
          <w:sz w:val="21"/>
          <w:szCs w:val="21"/>
          <w:lang w:val="en-GB"/>
        </w:rPr>
        <w:t>t</w:t>
      </w:r>
      <w:r w:rsidRPr="008D19C8">
        <w:rPr>
          <w:rFonts w:ascii="Arial" w:hAnsi="Arial" w:cs="Arial"/>
          <w:spacing w:val="2"/>
          <w:sz w:val="21"/>
          <w:szCs w:val="21"/>
          <w:lang w:val="en-GB"/>
        </w:rPr>
        <w:t>s</w:t>
      </w:r>
      <w:r w:rsidRPr="008D19C8">
        <w:rPr>
          <w:rFonts w:ascii="Arial" w:hAnsi="Arial" w:cs="Arial"/>
          <w:sz w:val="21"/>
          <w:szCs w:val="21"/>
          <w:lang w:val="en-GB"/>
        </w:rPr>
        <w:t xml:space="preserve">, </w:t>
      </w:r>
      <w:r w:rsidRPr="008D19C8">
        <w:rPr>
          <w:rFonts w:ascii="Arial" w:hAnsi="Arial" w:cs="Arial"/>
          <w:spacing w:val="2"/>
          <w:sz w:val="21"/>
          <w:szCs w:val="21"/>
          <w:lang w:val="en-GB"/>
        </w:rPr>
        <w:t>da</w:t>
      </w:r>
      <w:r w:rsidRPr="008D19C8">
        <w:rPr>
          <w:rFonts w:ascii="Arial" w:hAnsi="Arial" w:cs="Arial"/>
          <w:spacing w:val="1"/>
          <w:sz w:val="21"/>
          <w:szCs w:val="21"/>
          <w:lang w:val="en-GB"/>
        </w:rPr>
        <w:t>t</w:t>
      </w:r>
      <w:r w:rsidRPr="008D19C8">
        <w:rPr>
          <w:rFonts w:ascii="Arial" w:hAnsi="Arial" w:cs="Arial"/>
          <w:spacing w:val="2"/>
          <w:sz w:val="21"/>
          <w:szCs w:val="21"/>
          <w:lang w:val="en-GB"/>
        </w:rPr>
        <w:t>ab</w:t>
      </w:r>
      <w:r w:rsidRPr="008D19C8">
        <w:rPr>
          <w:rFonts w:ascii="Arial" w:hAnsi="Arial" w:cs="Arial"/>
          <w:spacing w:val="3"/>
          <w:sz w:val="21"/>
          <w:szCs w:val="21"/>
          <w:lang w:val="en-GB"/>
        </w:rPr>
        <w:t>a</w:t>
      </w:r>
      <w:r w:rsidRPr="008D19C8">
        <w:rPr>
          <w:rFonts w:ascii="Arial" w:hAnsi="Arial" w:cs="Arial"/>
          <w:spacing w:val="2"/>
          <w:sz w:val="21"/>
          <w:szCs w:val="21"/>
          <w:lang w:val="en-GB"/>
        </w:rPr>
        <w:t>s</w:t>
      </w:r>
      <w:r w:rsidRPr="008D19C8">
        <w:rPr>
          <w:rFonts w:ascii="Arial" w:hAnsi="Arial" w:cs="Arial"/>
          <w:sz w:val="21"/>
          <w:szCs w:val="21"/>
          <w:lang w:val="en-GB"/>
        </w:rPr>
        <w:t>e</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ri</w:t>
      </w:r>
      <w:r w:rsidRPr="008D19C8">
        <w:rPr>
          <w:rFonts w:ascii="Arial" w:hAnsi="Arial" w:cs="Arial"/>
          <w:spacing w:val="2"/>
          <w:sz w:val="21"/>
          <w:szCs w:val="21"/>
          <w:lang w:val="en-GB"/>
        </w:rPr>
        <w:t>gh</w:t>
      </w:r>
      <w:r w:rsidRPr="008D19C8">
        <w:rPr>
          <w:rFonts w:ascii="Arial" w:hAnsi="Arial" w:cs="Arial"/>
          <w:spacing w:val="1"/>
          <w:sz w:val="21"/>
          <w:szCs w:val="21"/>
          <w:lang w:val="en-GB"/>
        </w:rPr>
        <w:t>t</w:t>
      </w:r>
      <w:r w:rsidRPr="008D19C8">
        <w:rPr>
          <w:rFonts w:ascii="Arial" w:hAnsi="Arial" w:cs="Arial"/>
          <w:spacing w:val="2"/>
          <w:sz w:val="21"/>
          <w:szCs w:val="21"/>
          <w:lang w:val="en-GB"/>
        </w:rPr>
        <w:t>s</w:t>
      </w:r>
      <w:r w:rsidRPr="008D19C8">
        <w:rPr>
          <w:rFonts w:ascii="Arial" w:hAnsi="Arial" w:cs="Arial"/>
          <w:sz w:val="21"/>
          <w:szCs w:val="21"/>
          <w:lang w:val="en-GB"/>
        </w:rPr>
        <w:t>,</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kno</w:t>
      </w:r>
      <w:r w:rsidRPr="008D19C8">
        <w:rPr>
          <w:rFonts w:ascii="Arial" w:hAnsi="Arial" w:cs="Arial"/>
          <w:spacing w:val="3"/>
          <w:sz w:val="21"/>
          <w:szCs w:val="21"/>
          <w:lang w:val="en-GB"/>
        </w:rPr>
        <w:t>w</w:t>
      </w:r>
      <w:r w:rsidRPr="008D19C8">
        <w:rPr>
          <w:rFonts w:ascii="Arial" w:hAnsi="Arial" w:cs="Arial"/>
          <w:spacing w:val="1"/>
          <w:sz w:val="21"/>
          <w:szCs w:val="21"/>
          <w:lang w:val="en-GB"/>
        </w:rPr>
        <w:t>-</w:t>
      </w:r>
      <w:r w:rsidRPr="008D19C8">
        <w:rPr>
          <w:rFonts w:ascii="Arial" w:hAnsi="Arial" w:cs="Arial"/>
          <w:spacing w:val="2"/>
          <w:sz w:val="21"/>
          <w:szCs w:val="21"/>
          <w:lang w:val="en-GB"/>
        </w:rPr>
        <w:t>ho</w:t>
      </w:r>
      <w:r w:rsidRPr="008D19C8">
        <w:rPr>
          <w:rFonts w:ascii="Arial" w:hAnsi="Arial" w:cs="Arial"/>
          <w:sz w:val="21"/>
          <w:szCs w:val="21"/>
          <w:lang w:val="en-GB"/>
        </w:rPr>
        <w:t>w</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con</w:t>
      </w:r>
      <w:r w:rsidRPr="008D19C8">
        <w:rPr>
          <w:rFonts w:ascii="Arial" w:hAnsi="Arial" w:cs="Arial"/>
          <w:spacing w:val="1"/>
          <w:sz w:val="21"/>
          <w:szCs w:val="21"/>
          <w:lang w:val="en-GB"/>
        </w:rPr>
        <w:t>fi</w:t>
      </w:r>
      <w:r w:rsidRPr="008D19C8">
        <w:rPr>
          <w:rFonts w:ascii="Arial" w:hAnsi="Arial" w:cs="Arial"/>
          <w:spacing w:val="2"/>
          <w:sz w:val="21"/>
          <w:szCs w:val="21"/>
          <w:lang w:val="en-GB"/>
        </w:rPr>
        <w:t>den</w:t>
      </w:r>
      <w:r w:rsidRPr="008D19C8">
        <w:rPr>
          <w:rFonts w:ascii="Arial" w:hAnsi="Arial" w:cs="Arial"/>
          <w:spacing w:val="1"/>
          <w:sz w:val="21"/>
          <w:szCs w:val="21"/>
          <w:lang w:val="en-GB"/>
        </w:rPr>
        <w:t>ti</w:t>
      </w:r>
      <w:r w:rsidRPr="008D19C8">
        <w:rPr>
          <w:rFonts w:ascii="Arial" w:hAnsi="Arial" w:cs="Arial"/>
          <w:spacing w:val="2"/>
          <w:sz w:val="21"/>
          <w:szCs w:val="21"/>
          <w:lang w:val="en-GB"/>
        </w:rPr>
        <w:t>a</w:t>
      </w:r>
      <w:r w:rsidRPr="008D19C8">
        <w:rPr>
          <w:rFonts w:ascii="Arial" w:hAnsi="Arial" w:cs="Arial"/>
          <w:sz w:val="21"/>
          <w:szCs w:val="21"/>
          <w:lang w:val="en-GB"/>
        </w:rPr>
        <w:t>l</w:t>
      </w:r>
      <w:r w:rsidRPr="008D19C8">
        <w:rPr>
          <w:rFonts w:ascii="Arial" w:hAnsi="Arial" w:cs="Arial"/>
          <w:spacing w:val="-9"/>
          <w:sz w:val="21"/>
          <w:szCs w:val="21"/>
          <w:lang w:val="en-GB"/>
        </w:rPr>
        <w:t xml:space="preserve"> </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pacing w:val="1"/>
          <w:sz w:val="21"/>
          <w:szCs w:val="21"/>
          <w:lang w:val="en-GB"/>
        </w:rPr>
        <w:t>f</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pacing w:val="3"/>
          <w:sz w:val="21"/>
          <w:szCs w:val="21"/>
          <w:lang w:val="en-GB"/>
        </w:rPr>
        <w:t>m</w:t>
      </w:r>
      <w:r w:rsidRPr="008D19C8">
        <w:rPr>
          <w:rFonts w:ascii="Arial" w:hAnsi="Arial" w:cs="Arial"/>
          <w:spacing w:val="2"/>
          <w:sz w:val="21"/>
          <w:szCs w:val="21"/>
          <w:lang w:val="en-GB"/>
        </w:rPr>
        <w:t>a</w:t>
      </w:r>
      <w:r w:rsidRPr="008D19C8">
        <w:rPr>
          <w:rFonts w:ascii="Arial" w:hAnsi="Arial" w:cs="Arial"/>
          <w:spacing w:val="1"/>
          <w:sz w:val="21"/>
          <w:szCs w:val="21"/>
          <w:lang w:val="en-GB"/>
        </w:rPr>
        <w:t>ti</w:t>
      </w:r>
      <w:r w:rsidRPr="008D19C8">
        <w:rPr>
          <w:rFonts w:ascii="Arial" w:hAnsi="Arial" w:cs="Arial"/>
          <w:spacing w:val="2"/>
          <w:sz w:val="21"/>
          <w:szCs w:val="21"/>
          <w:lang w:val="en-GB"/>
        </w:rPr>
        <w:t>on</w:t>
      </w:r>
      <w:r w:rsidRPr="008D19C8">
        <w:rPr>
          <w:rFonts w:ascii="Arial" w:hAnsi="Arial" w:cs="Arial"/>
          <w:sz w:val="21"/>
          <w:szCs w:val="21"/>
          <w:lang w:val="en-GB"/>
        </w:rPr>
        <w:t>;</w:t>
      </w:r>
      <w:r w:rsidRPr="008D19C8">
        <w:rPr>
          <w:rFonts w:ascii="Arial" w:hAnsi="Arial" w:cs="Arial"/>
          <w:spacing w:val="-9"/>
          <w:sz w:val="21"/>
          <w:szCs w:val="21"/>
          <w:lang w:val="en-GB"/>
        </w:rPr>
        <w:t xml:space="preserve"> </w:t>
      </w:r>
      <w:r w:rsidRPr="008D19C8">
        <w:rPr>
          <w:rFonts w:ascii="Arial" w:hAnsi="Arial" w:cs="Arial"/>
          <w:spacing w:val="1"/>
          <w:sz w:val="21"/>
          <w:szCs w:val="21"/>
          <w:lang w:val="en-GB"/>
        </w:rPr>
        <w:t>(ii</w:t>
      </w:r>
      <w:r w:rsidRPr="008D19C8">
        <w:rPr>
          <w:rFonts w:ascii="Arial" w:hAnsi="Arial" w:cs="Arial"/>
          <w:sz w:val="21"/>
          <w:szCs w:val="21"/>
          <w:lang w:val="en-GB"/>
        </w:rPr>
        <w:t xml:space="preserve">) </w:t>
      </w:r>
      <w:r w:rsidRPr="008D19C8">
        <w:rPr>
          <w:rFonts w:ascii="Arial" w:hAnsi="Arial" w:cs="Arial"/>
          <w:spacing w:val="2"/>
          <w:sz w:val="21"/>
          <w:szCs w:val="21"/>
          <w:lang w:val="en-GB"/>
        </w:rPr>
        <w:t>a</w:t>
      </w:r>
      <w:r w:rsidRPr="008D19C8">
        <w:rPr>
          <w:rFonts w:ascii="Arial" w:hAnsi="Arial" w:cs="Arial"/>
          <w:spacing w:val="1"/>
          <w:sz w:val="21"/>
          <w:szCs w:val="21"/>
          <w:lang w:val="en-GB"/>
        </w:rPr>
        <w:t>l</w:t>
      </w:r>
      <w:r w:rsidRPr="008D19C8">
        <w:rPr>
          <w:rFonts w:ascii="Arial" w:hAnsi="Arial" w:cs="Arial"/>
          <w:sz w:val="21"/>
          <w:szCs w:val="21"/>
          <w:lang w:val="en-GB"/>
        </w:rPr>
        <w:t xml:space="preserve">l </w:t>
      </w:r>
      <w:r w:rsidRPr="008D19C8">
        <w:rPr>
          <w:rFonts w:ascii="Arial" w:hAnsi="Arial" w:cs="Arial"/>
          <w:spacing w:val="2"/>
          <w:sz w:val="21"/>
          <w:szCs w:val="21"/>
          <w:lang w:val="en-GB"/>
        </w:rPr>
        <w:t>o</w:t>
      </w:r>
      <w:r w:rsidRPr="008D19C8">
        <w:rPr>
          <w:rFonts w:ascii="Arial" w:hAnsi="Arial" w:cs="Arial"/>
          <w:spacing w:val="1"/>
          <w:sz w:val="21"/>
          <w:szCs w:val="21"/>
          <w:lang w:val="en-GB"/>
        </w:rPr>
        <w:t>t</w:t>
      </w:r>
      <w:r w:rsidRPr="008D19C8">
        <w:rPr>
          <w:rFonts w:ascii="Arial" w:hAnsi="Arial" w:cs="Arial"/>
          <w:spacing w:val="2"/>
          <w:sz w:val="21"/>
          <w:szCs w:val="21"/>
          <w:lang w:val="en-GB"/>
        </w:rPr>
        <w:t>he</w:t>
      </w:r>
      <w:r w:rsidRPr="008D19C8">
        <w:rPr>
          <w:rFonts w:ascii="Arial" w:hAnsi="Arial" w:cs="Arial"/>
          <w:sz w:val="21"/>
          <w:szCs w:val="21"/>
          <w:lang w:val="en-GB"/>
        </w:rPr>
        <w:t>r</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pacing w:val="1"/>
          <w:sz w:val="21"/>
          <w:szCs w:val="21"/>
          <w:lang w:val="en-GB"/>
        </w:rPr>
        <w:t>ll</w:t>
      </w:r>
      <w:r w:rsidRPr="008D19C8">
        <w:rPr>
          <w:rFonts w:ascii="Arial" w:hAnsi="Arial" w:cs="Arial"/>
          <w:spacing w:val="2"/>
          <w:sz w:val="21"/>
          <w:szCs w:val="21"/>
          <w:lang w:val="en-GB"/>
        </w:rPr>
        <w:t>ec</w:t>
      </w:r>
      <w:r w:rsidRPr="008D19C8">
        <w:rPr>
          <w:rFonts w:ascii="Arial" w:hAnsi="Arial" w:cs="Arial"/>
          <w:spacing w:val="1"/>
          <w:sz w:val="21"/>
          <w:szCs w:val="21"/>
          <w:lang w:val="en-GB"/>
        </w:rPr>
        <w:t>t</w:t>
      </w:r>
      <w:r w:rsidRPr="008D19C8">
        <w:rPr>
          <w:rFonts w:ascii="Arial" w:hAnsi="Arial" w:cs="Arial"/>
          <w:spacing w:val="2"/>
          <w:sz w:val="21"/>
          <w:szCs w:val="21"/>
          <w:lang w:val="en-GB"/>
        </w:rPr>
        <w:t>ua</w:t>
      </w:r>
      <w:r w:rsidRPr="008D19C8">
        <w:rPr>
          <w:rFonts w:ascii="Arial" w:hAnsi="Arial" w:cs="Arial"/>
          <w:sz w:val="21"/>
          <w:szCs w:val="21"/>
          <w:lang w:val="en-GB"/>
        </w:rPr>
        <w:t xml:space="preserve">l </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ope</w:t>
      </w:r>
      <w:r w:rsidRPr="008D19C8">
        <w:rPr>
          <w:rFonts w:ascii="Arial" w:hAnsi="Arial" w:cs="Arial"/>
          <w:spacing w:val="1"/>
          <w:sz w:val="21"/>
          <w:szCs w:val="21"/>
          <w:lang w:val="en-GB"/>
        </w:rPr>
        <w:t>rt</w:t>
      </w:r>
      <w:r w:rsidRPr="008D19C8">
        <w:rPr>
          <w:rFonts w:ascii="Arial" w:hAnsi="Arial" w:cs="Arial"/>
          <w:sz w:val="21"/>
          <w:szCs w:val="21"/>
          <w:lang w:val="en-GB"/>
        </w:rPr>
        <w:t>y</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ri</w:t>
      </w:r>
      <w:r w:rsidRPr="008D19C8">
        <w:rPr>
          <w:rFonts w:ascii="Arial" w:hAnsi="Arial" w:cs="Arial"/>
          <w:spacing w:val="2"/>
          <w:sz w:val="21"/>
          <w:szCs w:val="21"/>
          <w:lang w:val="en-GB"/>
        </w:rPr>
        <w:t>gh</w:t>
      </w:r>
      <w:r w:rsidRPr="008D19C8">
        <w:rPr>
          <w:rFonts w:ascii="Arial" w:hAnsi="Arial" w:cs="Arial"/>
          <w:spacing w:val="1"/>
          <w:sz w:val="21"/>
          <w:szCs w:val="21"/>
          <w:lang w:val="en-GB"/>
        </w:rPr>
        <w:t>t</w:t>
      </w:r>
      <w:r w:rsidRPr="008D19C8">
        <w:rPr>
          <w:rFonts w:ascii="Arial" w:hAnsi="Arial" w:cs="Arial"/>
          <w:sz w:val="21"/>
          <w:szCs w:val="21"/>
          <w:lang w:val="en-GB"/>
        </w:rPr>
        <w:t>s</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s</w:t>
      </w:r>
      <w:r w:rsidRPr="008D19C8">
        <w:rPr>
          <w:rFonts w:ascii="Arial" w:hAnsi="Arial" w:cs="Arial"/>
          <w:spacing w:val="1"/>
          <w:sz w:val="21"/>
          <w:szCs w:val="21"/>
          <w:lang w:val="en-GB"/>
        </w:rPr>
        <w:t>i</w:t>
      </w:r>
      <w:r w:rsidRPr="008D19C8">
        <w:rPr>
          <w:rFonts w:ascii="Arial" w:hAnsi="Arial" w:cs="Arial"/>
          <w:spacing w:val="3"/>
          <w:sz w:val="21"/>
          <w:szCs w:val="21"/>
          <w:lang w:val="en-GB"/>
        </w:rPr>
        <w:t>m</w:t>
      </w:r>
      <w:r w:rsidRPr="008D19C8">
        <w:rPr>
          <w:rFonts w:ascii="Arial" w:hAnsi="Arial" w:cs="Arial"/>
          <w:spacing w:val="1"/>
          <w:sz w:val="21"/>
          <w:szCs w:val="21"/>
          <w:lang w:val="en-GB"/>
        </w:rPr>
        <w:t>il</w:t>
      </w:r>
      <w:r w:rsidRPr="008D19C8">
        <w:rPr>
          <w:rFonts w:ascii="Arial" w:hAnsi="Arial" w:cs="Arial"/>
          <w:spacing w:val="2"/>
          <w:sz w:val="21"/>
          <w:szCs w:val="21"/>
          <w:lang w:val="en-GB"/>
        </w:rPr>
        <w:t>a</w:t>
      </w:r>
      <w:r w:rsidRPr="008D19C8">
        <w:rPr>
          <w:rFonts w:ascii="Arial" w:hAnsi="Arial" w:cs="Arial"/>
          <w:sz w:val="21"/>
          <w:szCs w:val="21"/>
          <w:lang w:val="en-GB"/>
        </w:rPr>
        <w:t>r</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2"/>
          <w:sz w:val="21"/>
          <w:szCs w:val="21"/>
          <w:lang w:val="en-GB"/>
        </w:rPr>
        <w:t>equ</w:t>
      </w:r>
      <w:r w:rsidRPr="008D19C8">
        <w:rPr>
          <w:rFonts w:ascii="Arial" w:hAnsi="Arial" w:cs="Arial"/>
          <w:spacing w:val="1"/>
          <w:sz w:val="21"/>
          <w:szCs w:val="21"/>
          <w:lang w:val="en-GB"/>
        </w:rPr>
        <w:t>i</w:t>
      </w:r>
      <w:r w:rsidRPr="008D19C8">
        <w:rPr>
          <w:rFonts w:ascii="Arial" w:hAnsi="Arial" w:cs="Arial"/>
          <w:spacing w:val="2"/>
          <w:sz w:val="21"/>
          <w:szCs w:val="21"/>
          <w:lang w:val="en-GB"/>
        </w:rPr>
        <w:t>va</w:t>
      </w:r>
      <w:r w:rsidRPr="008D19C8">
        <w:rPr>
          <w:rFonts w:ascii="Arial" w:hAnsi="Arial" w:cs="Arial"/>
          <w:spacing w:val="1"/>
          <w:sz w:val="21"/>
          <w:szCs w:val="21"/>
          <w:lang w:val="en-GB"/>
        </w:rPr>
        <w:t>l</w:t>
      </w:r>
      <w:r w:rsidRPr="008D19C8">
        <w:rPr>
          <w:rFonts w:ascii="Arial" w:hAnsi="Arial" w:cs="Arial"/>
          <w:spacing w:val="2"/>
          <w:sz w:val="21"/>
          <w:szCs w:val="21"/>
          <w:lang w:val="en-GB"/>
        </w:rPr>
        <w:t>en</w:t>
      </w:r>
      <w:r w:rsidRPr="008D19C8">
        <w:rPr>
          <w:rFonts w:ascii="Arial" w:hAnsi="Arial" w:cs="Arial"/>
          <w:sz w:val="21"/>
          <w:szCs w:val="21"/>
          <w:lang w:val="en-GB"/>
        </w:rPr>
        <w:t>t</w:t>
      </w:r>
      <w:r w:rsidRPr="008D19C8">
        <w:rPr>
          <w:rFonts w:ascii="Arial" w:hAnsi="Arial" w:cs="Arial"/>
          <w:spacing w:val="-8"/>
          <w:sz w:val="21"/>
          <w:szCs w:val="21"/>
          <w:lang w:val="en-GB"/>
        </w:rPr>
        <w:t xml:space="preserve"> </w:t>
      </w:r>
      <w:r w:rsidRPr="008D19C8">
        <w:rPr>
          <w:rFonts w:ascii="Arial" w:hAnsi="Arial" w:cs="Arial"/>
          <w:spacing w:val="1"/>
          <w:sz w:val="21"/>
          <w:szCs w:val="21"/>
          <w:lang w:val="en-GB"/>
        </w:rPr>
        <w:t>ri</w:t>
      </w:r>
      <w:r w:rsidRPr="008D19C8">
        <w:rPr>
          <w:rFonts w:ascii="Arial" w:hAnsi="Arial" w:cs="Arial"/>
          <w:spacing w:val="2"/>
          <w:sz w:val="21"/>
          <w:szCs w:val="21"/>
          <w:lang w:val="en-GB"/>
        </w:rPr>
        <w:t>gh</w:t>
      </w:r>
      <w:r w:rsidRPr="008D19C8">
        <w:rPr>
          <w:rFonts w:ascii="Arial" w:hAnsi="Arial" w:cs="Arial"/>
          <w:spacing w:val="1"/>
          <w:sz w:val="21"/>
          <w:szCs w:val="21"/>
          <w:lang w:val="en-GB"/>
        </w:rPr>
        <w:t>t</w:t>
      </w:r>
      <w:r w:rsidRPr="008D19C8">
        <w:rPr>
          <w:rFonts w:ascii="Arial" w:hAnsi="Arial" w:cs="Arial"/>
          <w:sz w:val="21"/>
          <w:szCs w:val="21"/>
          <w:lang w:val="en-GB"/>
        </w:rPr>
        <w:t>s (</w:t>
      </w:r>
      <w:r w:rsidRPr="008D19C8">
        <w:rPr>
          <w:rFonts w:ascii="Arial" w:hAnsi="Arial" w:cs="Arial"/>
          <w:spacing w:val="3"/>
          <w:sz w:val="21"/>
          <w:szCs w:val="21"/>
          <w:lang w:val="en-GB"/>
        </w:rPr>
        <w:t>w</w:t>
      </w:r>
      <w:r w:rsidRPr="008D19C8">
        <w:rPr>
          <w:rFonts w:ascii="Arial" w:hAnsi="Arial" w:cs="Arial"/>
          <w:spacing w:val="2"/>
          <w:sz w:val="21"/>
          <w:szCs w:val="21"/>
          <w:lang w:val="en-GB"/>
        </w:rPr>
        <w:t>he</w:t>
      </w:r>
      <w:r w:rsidRPr="008D19C8">
        <w:rPr>
          <w:rFonts w:ascii="Arial" w:hAnsi="Arial" w:cs="Arial"/>
          <w:spacing w:val="1"/>
          <w:sz w:val="21"/>
          <w:szCs w:val="21"/>
          <w:lang w:val="en-GB"/>
        </w:rPr>
        <w:t>t</w:t>
      </w:r>
      <w:r w:rsidRPr="008D19C8">
        <w:rPr>
          <w:rFonts w:ascii="Arial" w:hAnsi="Arial" w:cs="Arial"/>
          <w:spacing w:val="2"/>
          <w:sz w:val="21"/>
          <w:szCs w:val="21"/>
          <w:lang w:val="en-GB"/>
        </w:rPr>
        <w:t>he</w:t>
      </w:r>
      <w:r w:rsidRPr="008D19C8">
        <w:rPr>
          <w:rFonts w:ascii="Arial" w:hAnsi="Arial" w:cs="Arial"/>
          <w:sz w:val="21"/>
          <w:szCs w:val="21"/>
          <w:lang w:val="en-GB"/>
        </w:rPr>
        <w:t>r</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r</w:t>
      </w:r>
      <w:r w:rsidRPr="008D19C8">
        <w:rPr>
          <w:rFonts w:ascii="Arial" w:hAnsi="Arial" w:cs="Arial"/>
          <w:spacing w:val="2"/>
          <w:sz w:val="21"/>
          <w:szCs w:val="21"/>
          <w:lang w:val="en-GB"/>
        </w:rPr>
        <w:t>eg</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pacing w:val="1"/>
          <w:sz w:val="21"/>
          <w:szCs w:val="21"/>
          <w:lang w:val="en-GB"/>
        </w:rPr>
        <w:t>r</w:t>
      </w:r>
      <w:r w:rsidRPr="008D19C8">
        <w:rPr>
          <w:rFonts w:ascii="Arial" w:hAnsi="Arial" w:cs="Arial"/>
          <w:spacing w:val="2"/>
          <w:sz w:val="21"/>
          <w:szCs w:val="21"/>
          <w:lang w:val="en-GB"/>
        </w:rPr>
        <w:t>e</w:t>
      </w:r>
      <w:r w:rsidRPr="008D19C8">
        <w:rPr>
          <w:rFonts w:ascii="Arial" w:hAnsi="Arial" w:cs="Arial"/>
          <w:sz w:val="21"/>
          <w:szCs w:val="21"/>
          <w:lang w:val="en-GB"/>
        </w:rPr>
        <w:t>d</w:t>
      </w:r>
      <w:r w:rsidRPr="008D19C8">
        <w:rPr>
          <w:rFonts w:ascii="Arial" w:hAnsi="Arial" w:cs="Arial"/>
          <w:spacing w:val="-6"/>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2"/>
          <w:sz w:val="21"/>
          <w:szCs w:val="21"/>
          <w:lang w:val="en-GB"/>
        </w:rPr>
        <w:t>un</w:t>
      </w:r>
      <w:r w:rsidRPr="008D19C8">
        <w:rPr>
          <w:rFonts w:ascii="Arial" w:hAnsi="Arial" w:cs="Arial"/>
          <w:spacing w:val="1"/>
          <w:sz w:val="21"/>
          <w:szCs w:val="21"/>
          <w:lang w:val="en-GB"/>
        </w:rPr>
        <w:t>r</w:t>
      </w:r>
      <w:r w:rsidRPr="008D19C8">
        <w:rPr>
          <w:rFonts w:ascii="Arial" w:hAnsi="Arial" w:cs="Arial"/>
          <w:spacing w:val="2"/>
          <w:sz w:val="21"/>
          <w:szCs w:val="21"/>
          <w:lang w:val="en-GB"/>
        </w:rPr>
        <w:t>eg</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pacing w:val="1"/>
          <w:sz w:val="21"/>
          <w:szCs w:val="21"/>
          <w:lang w:val="en-GB"/>
        </w:rPr>
        <w:t>r</w:t>
      </w:r>
      <w:r w:rsidRPr="008D19C8">
        <w:rPr>
          <w:rFonts w:ascii="Arial" w:hAnsi="Arial" w:cs="Arial"/>
          <w:spacing w:val="2"/>
          <w:sz w:val="21"/>
          <w:szCs w:val="21"/>
          <w:lang w:val="en-GB"/>
        </w:rPr>
        <w:t>ed and whether registrable or unregistrable)</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any</w:t>
      </w:r>
      <w:r w:rsidRPr="008D19C8">
        <w:rPr>
          <w:rFonts w:ascii="Arial" w:hAnsi="Arial" w:cs="Arial"/>
          <w:spacing w:val="3"/>
          <w:sz w:val="21"/>
          <w:szCs w:val="21"/>
          <w:lang w:val="en-GB"/>
        </w:rPr>
        <w:t>w</w:t>
      </w:r>
      <w:r w:rsidRPr="008D19C8">
        <w:rPr>
          <w:rFonts w:ascii="Arial" w:hAnsi="Arial" w:cs="Arial"/>
          <w:spacing w:val="2"/>
          <w:sz w:val="21"/>
          <w:szCs w:val="21"/>
          <w:lang w:val="en-GB"/>
        </w:rPr>
        <w:t>he</w:t>
      </w:r>
      <w:r w:rsidRPr="008D19C8">
        <w:rPr>
          <w:rFonts w:ascii="Arial" w:hAnsi="Arial" w:cs="Arial"/>
          <w:spacing w:val="1"/>
          <w:sz w:val="21"/>
          <w:szCs w:val="21"/>
          <w:lang w:val="en-GB"/>
        </w:rPr>
        <w:t>r</w:t>
      </w:r>
      <w:r w:rsidRPr="008D19C8">
        <w:rPr>
          <w:rFonts w:ascii="Arial" w:hAnsi="Arial" w:cs="Arial"/>
          <w:sz w:val="21"/>
          <w:szCs w:val="21"/>
          <w:lang w:val="en-GB"/>
        </w:rPr>
        <w:t>e</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3"/>
          <w:sz w:val="21"/>
          <w:szCs w:val="21"/>
          <w:lang w:val="en-GB"/>
        </w:rPr>
        <w:t>w</w:t>
      </w:r>
      <w:r w:rsidRPr="008D19C8">
        <w:rPr>
          <w:rFonts w:ascii="Arial" w:hAnsi="Arial" w:cs="Arial"/>
          <w:spacing w:val="2"/>
          <w:sz w:val="21"/>
          <w:szCs w:val="21"/>
          <w:lang w:val="en-GB"/>
        </w:rPr>
        <w:t>o</w:t>
      </w:r>
      <w:r w:rsidRPr="008D19C8">
        <w:rPr>
          <w:rFonts w:ascii="Arial" w:hAnsi="Arial" w:cs="Arial"/>
          <w:spacing w:val="1"/>
          <w:sz w:val="21"/>
          <w:szCs w:val="21"/>
          <w:lang w:val="en-GB"/>
        </w:rPr>
        <w:t>rl</w:t>
      </w:r>
      <w:r w:rsidRPr="008D19C8">
        <w:rPr>
          <w:rFonts w:ascii="Arial" w:hAnsi="Arial" w:cs="Arial"/>
          <w:sz w:val="21"/>
          <w:szCs w:val="21"/>
          <w:lang w:val="en-GB"/>
        </w:rPr>
        <w:t>d</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pacing w:val="2"/>
          <w:sz w:val="21"/>
          <w:szCs w:val="21"/>
          <w:lang w:val="en-GB"/>
        </w:rPr>
        <w:t>c</w:t>
      </w:r>
      <w:r w:rsidRPr="008D19C8">
        <w:rPr>
          <w:rFonts w:ascii="Arial" w:hAnsi="Arial" w:cs="Arial"/>
          <w:sz w:val="21"/>
          <w:szCs w:val="21"/>
          <w:lang w:val="en-GB"/>
        </w:rPr>
        <w:t xml:space="preserve">h </w:t>
      </w:r>
      <w:r w:rsidRPr="008D19C8">
        <w:rPr>
          <w:rFonts w:ascii="Arial" w:hAnsi="Arial" w:cs="Arial"/>
          <w:spacing w:val="2"/>
          <w:sz w:val="21"/>
          <w:szCs w:val="21"/>
          <w:lang w:val="en-GB"/>
        </w:rPr>
        <w:t>cu</w:t>
      </w:r>
      <w:r w:rsidRPr="008D19C8">
        <w:rPr>
          <w:rFonts w:ascii="Arial" w:hAnsi="Arial" w:cs="Arial"/>
          <w:spacing w:val="1"/>
          <w:sz w:val="21"/>
          <w:szCs w:val="21"/>
          <w:lang w:val="en-GB"/>
        </w:rPr>
        <w:t>rr</w:t>
      </w:r>
      <w:r w:rsidRPr="008D19C8">
        <w:rPr>
          <w:rFonts w:ascii="Arial" w:hAnsi="Arial" w:cs="Arial"/>
          <w:spacing w:val="2"/>
          <w:sz w:val="21"/>
          <w:szCs w:val="21"/>
          <w:lang w:val="en-GB"/>
        </w:rPr>
        <w:t>en</w:t>
      </w:r>
      <w:r w:rsidRPr="008D19C8">
        <w:rPr>
          <w:rFonts w:ascii="Arial" w:hAnsi="Arial" w:cs="Arial"/>
          <w:spacing w:val="1"/>
          <w:sz w:val="21"/>
          <w:szCs w:val="21"/>
          <w:lang w:val="en-GB"/>
        </w:rPr>
        <w:t>tl</w:t>
      </w:r>
      <w:r w:rsidRPr="008D19C8">
        <w:rPr>
          <w:rFonts w:ascii="Arial" w:hAnsi="Arial" w:cs="Arial"/>
          <w:sz w:val="21"/>
          <w:szCs w:val="21"/>
          <w:lang w:val="en-GB"/>
        </w:rPr>
        <w:t>y</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ex</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z w:val="21"/>
          <w:szCs w:val="21"/>
          <w:lang w:val="en-GB"/>
        </w:rPr>
        <w:t>t</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2"/>
          <w:sz w:val="21"/>
          <w:szCs w:val="21"/>
          <w:lang w:val="en-GB"/>
        </w:rPr>
        <w:t>a</w:t>
      </w:r>
      <w:r w:rsidRPr="008D19C8">
        <w:rPr>
          <w:rFonts w:ascii="Arial" w:hAnsi="Arial" w:cs="Arial"/>
          <w:spacing w:val="1"/>
          <w:sz w:val="21"/>
          <w:szCs w:val="21"/>
          <w:lang w:val="en-GB"/>
        </w:rPr>
        <w:t>r</w:t>
      </w:r>
      <w:r w:rsidRPr="008D19C8">
        <w:rPr>
          <w:rFonts w:ascii="Arial" w:hAnsi="Arial" w:cs="Arial"/>
          <w:sz w:val="21"/>
          <w:szCs w:val="21"/>
          <w:lang w:val="en-GB"/>
        </w:rPr>
        <w:t xml:space="preserve">e </w:t>
      </w:r>
      <w:r w:rsidRPr="008D19C8">
        <w:rPr>
          <w:rFonts w:ascii="Arial" w:hAnsi="Arial" w:cs="Arial"/>
          <w:spacing w:val="1"/>
          <w:sz w:val="21"/>
          <w:szCs w:val="21"/>
          <w:lang w:val="en-GB"/>
        </w:rPr>
        <w:t>r</w:t>
      </w:r>
      <w:r w:rsidRPr="008D19C8">
        <w:rPr>
          <w:rFonts w:ascii="Arial" w:hAnsi="Arial" w:cs="Arial"/>
          <w:spacing w:val="2"/>
          <w:sz w:val="21"/>
          <w:szCs w:val="21"/>
          <w:lang w:val="en-GB"/>
        </w:rPr>
        <w:t>ecogn</w:t>
      </w:r>
      <w:r w:rsidRPr="008D19C8">
        <w:rPr>
          <w:rFonts w:ascii="Arial" w:hAnsi="Arial" w:cs="Arial"/>
          <w:spacing w:val="1"/>
          <w:sz w:val="21"/>
          <w:szCs w:val="21"/>
          <w:lang w:val="en-GB"/>
        </w:rPr>
        <w:t>i</w:t>
      </w:r>
      <w:r w:rsidRPr="008D19C8">
        <w:rPr>
          <w:rFonts w:ascii="Arial" w:hAnsi="Arial" w:cs="Arial"/>
          <w:spacing w:val="2"/>
          <w:sz w:val="21"/>
          <w:szCs w:val="21"/>
          <w:lang w:val="en-GB"/>
        </w:rPr>
        <w:t>ze</w:t>
      </w:r>
      <w:r w:rsidRPr="008D19C8">
        <w:rPr>
          <w:rFonts w:ascii="Arial" w:hAnsi="Arial" w:cs="Arial"/>
          <w:sz w:val="21"/>
          <w:szCs w:val="21"/>
          <w:lang w:val="en-GB"/>
        </w:rPr>
        <w:t>d</w:t>
      </w:r>
      <w:r w:rsidRPr="008D19C8">
        <w:rPr>
          <w:rFonts w:ascii="Arial" w:hAnsi="Arial" w:cs="Arial"/>
          <w:spacing w:val="-7"/>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1"/>
          <w:sz w:val="21"/>
          <w:szCs w:val="21"/>
          <w:lang w:val="en-GB"/>
        </w:rPr>
        <w:t>f</w:t>
      </w:r>
      <w:r w:rsidRPr="008D19C8">
        <w:rPr>
          <w:rFonts w:ascii="Arial" w:hAnsi="Arial" w:cs="Arial"/>
          <w:spacing w:val="2"/>
          <w:sz w:val="21"/>
          <w:szCs w:val="21"/>
          <w:lang w:val="en-GB"/>
        </w:rPr>
        <w:t>u</w:t>
      </w:r>
      <w:r w:rsidRPr="008D19C8">
        <w:rPr>
          <w:rFonts w:ascii="Arial" w:hAnsi="Arial" w:cs="Arial"/>
          <w:spacing w:val="1"/>
          <w:sz w:val="21"/>
          <w:szCs w:val="21"/>
          <w:lang w:val="en-GB"/>
        </w:rPr>
        <w:t>t</w:t>
      </w:r>
      <w:r w:rsidRPr="008D19C8">
        <w:rPr>
          <w:rFonts w:ascii="Arial" w:hAnsi="Arial" w:cs="Arial"/>
          <w:spacing w:val="2"/>
          <w:sz w:val="21"/>
          <w:szCs w:val="21"/>
          <w:lang w:val="en-GB"/>
        </w:rPr>
        <w:t>u</w:t>
      </w:r>
      <w:r w:rsidRPr="008D19C8">
        <w:rPr>
          <w:rFonts w:ascii="Arial" w:hAnsi="Arial" w:cs="Arial"/>
          <w:spacing w:val="1"/>
          <w:sz w:val="21"/>
          <w:szCs w:val="21"/>
          <w:lang w:val="en-GB"/>
        </w:rPr>
        <w:t>r</w:t>
      </w:r>
      <w:r w:rsidRPr="008D19C8">
        <w:rPr>
          <w:rFonts w:ascii="Arial" w:hAnsi="Arial" w:cs="Arial"/>
          <w:spacing w:val="2"/>
          <w:sz w:val="21"/>
          <w:szCs w:val="21"/>
          <w:lang w:val="en-GB"/>
        </w:rPr>
        <w:t>e</w:t>
      </w:r>
      <w:r w:rsidRPr="008D19C8">
        <w:rPr>
          <w:rFonts w:ascii="Arial" w:hAnsi="Arial" w:cs="Arial"/>
          <w:sz w:val="21"/>
          <w:szCs w:val="21"/>
          <w:lang w:val="en-GB"/>
        </w:rPr>
        <w:t>;</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(iii</w:t>
      </w:r>
      <w:r w:rsidRPr="008D19C8">
        <w:rPr>
          <w:rFonts w:ascii="Arial" w:hAnsi="Arial" w:cs="Arial"/>
          <w:sz w:val="21"/>
          <w:szCs w:val="21"/>
          <w:lang w:val="en-GB"/>
        </w:rPr>
        <w:t>)</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app</w:t>
      </w:r>
      <w:r w:rsidRPr="008D19C8">
        <w:rPr>
          <w:rFonts w:ascii="Arial" w:hAnsi="Arial" w:cs="Arial"/>
          <w:spacing w:val="1"/>
          <w:sz w:val="21"/>
          <w:szCs w:val="21"/>
          <w:lang w:val="en-GB"/>
        </w:rPr>
        <w:t>li</w:t>
      </w:r>
      <w:r w:rsidRPr="008D19C8">
        <w:rPr>
          <w:rFonts w:ascii="Arial" w:hAnsi="Arial" w:cs="Arial"/>
          <w:spacing w:val="2"/>
          <w:sz w:val="21"/>
          <w:szCs w:val="21"/>
          <w:lang w:val="en-GB"/>
        </w:rPr>
        <w:t>ca</w:t>
      </w:r>
      <w:r w:rsidRPr="008D19C8">
        <w:rPr>
          <w:rFonts w:ascii="Arial" w:hAnsi="Arial" w:cs="Arial"/>
          <w:spacing w:val="1"/>
          <w:sz w:val="21"/>
          <w:szCs w:val="21"/>
          <w:lang w:val="en-GB"/>
        </w:rPr>
        <w:t>ti</w:t>
      </w:r>
      <w:r w:rsidRPr="008D19C8">
        <w:rPr>
          <w:rFonts w:ascii="Arial" w:hAnsi="Arial" w:cs="Arial"/>
          <w:spacing w:val="2"/>
          <w:sz w:val="21"/>
          <w:szCs w:val="21"/>
          <w:lang w:val="en-GB"/>
        </w:rPr>
        <w:t>ons</w:t>
      </w:r>
      <w:r w:rsidRPr="008D19C8">
        <w:rPr>
          <w:rFonts w:ascii="Arial" w:hAnsi="Arial" w:cs="Arial"/>
          <w:sz w:val="21"/>
          <w:szCs w:val="21"/>
          <w:lang w:val="en-GB"/>
        </w:rPr>
        <w:t>,</w:t>
      </w:r>
      <w:r w:rsidRPr="008D19C8">
        <w:rPr>
          <w:rFonts w:ascii="Arial" w:hAnsi="Arial" w:cs="Arial"/>
          <w:spacing w:val="-10"/>
          <w:sz w:val="21"/>
          <w:szCs w:val="21"/>
          <w:lang w:val="en-GB"/>
        </w:rPr>
        <w:t xml:space="preserve"> </w:t>
      </w:r>
      <w:r w:rsidRPr="008D19C8">
        <w:rPr>
          <w:rFonts w:ascii="Arial" w:hAnsi="Arial" w:cs="Arial"/>
          <w:spacing w:val="2"/>
          <w:w w:val="99"/>
          <w:sz w:val="21"/>
          <w:szCs w:val="21"/>
          <w:lang w:val="en-GB"/>
        </w:rPr>
        <w:t>ex</w:t>
      </w:r>
      <w:r w:rsidRPr="008D19C8">
        <w:rPr>
          <w:rFonts w:ascii="Arial" w:hAnsi="Arial" w:cs="Arial"/>
          <w:spacing w:val="1"/>
          <w:w w:val="99"/>
          <w:sz w:val="21"/>
          <w:szCs w:val="21"/>
          <w:lang w:val="en-GB"/>
        </w:rPr>
        <w:t>t</w:t>
      </w:r>
      <w:r w:rsidRPr="008D19C8">
        <w:rPr>
          <w:rFonts w:ascii="Arial" w:hAnsi="Arial" w:cs="Arial"/>
          <w:spacing w:val="2"/>
          <w:w w:val="99"/>
          <w:sz w:val="21"/>
          <w:szCs w:val="21"/>
          <w:lang w:val="en-GB"/>
        </w:rPr>
        <w:t>ens</w:t>
      </w:r>
      <w:r w:rsidRPr="008D19C8">
        <w:rPr>
          <w:rFonts w:ascii="Arial" w:hAnsi="Arial" w:cs="Arial"/>
          <w:spacing w:val="1"/>
          <w:w w:val="99"/>
          <w:sz w:val="21"/>
          <w:szCs w:val="21"/>
          <w:lang w:val="en-GB"/>
        </w:rPr>
        <w:t>i</w:t>
      </w:r>
      <w:r w:rsidRPr="008D19C8">
        <w:rPr>
          <w:rFonts w:ascii="Arial" w:hAnsi="Arial" w:cs="Arial"/>
          <w:spacing w:val="2"/>
          <w:w w:val="99"/>
          <w:sz w:val="21"/>
          <w:szCs w:val="21"/>
          <w:lang w:val="en-GB"/>
        </w:rPr>
        <w:t>on</w:t>
      </w:r>
      <w:r w:rsidRPr="008D19C8">
        <w:rPr>
          <w:rFonts w:ascii="Arial" w:hAnsi="Arial" w:cs="Arial"/>
          <w:w w:val="99"/>
          <w:sz w:val="21"/>
          <w:szCs w:val="21"/>
          <w:lang w:val="en-GB"/>
        </w:rPr>
        <w:t xml:space="preserve">s </w:t>
      </w:r>
      <w:r w:rsidRPr="008D19C8">
        <w:rPr>
          <w:rFonts w:ascii="Arial" w:hAnsi="Arial" w:cs="Arial"/>
          <w:spacing w:val="2"/>
          <w:w w:val="99"/>
          <w:sz w:val="21"/>
          <w:szCs w:val="21"/>
          <w:lang w:val="en-GB"/>
        </w:rPr>
        <w:t>an</w:t>
      </w:r>
      <w:r w:rsidRPr="008D19C8">
        <w:rPr>
          <w:rFonts w:ascii="Arial" w:hAnsi="Arial" w:cs="Arial"/>
          <w:w w:val="99"/>
          <w:sz w:val="21"/>
          <w:szCs w:val="21"/>
          <w:lang w:val="en-GB"/>
        </w:rPr>
        <w:t>d</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r</w:t>
      </w:r>
      <w:r w:rsidRPr="008D19C8">
        <w:rPr>
          <w:rFonts w:ascii="Arial" w:hAnsi="Arial" w:cs="Arial"/>
          <w:spacing w:val="2"/>
          <w:sz w:val="21"/>
          <w:szCs w:val="21"/>
          <w:lang w:val="en-GB"/>
        </w:rPr>
        <w:t>ene</w:t>
      </w:r>
      <w:r w:rsidRPr="008D19C8">
        <w:rPr>
          <w:rFonts w:ascii="Arial" w:hAnsi="Arial" w:cs="Arial"/>
          <w:spacing w:val="3"/>
          <w:sz w:val="21"/>
          <w:szCs w:val="21"/>
          <w:lang w:val="en-GB"/>
        </w:rPr>
        <w:t>w</w:t>
      </w:r>
      <w:r w:rsidRPr="008D19C8">
        <w:rPr>
          <w:rFonts w:ascii="Arial" w:hAnsi="Arial" w:cs="Arial"/>
          <w:spacing w:val="2"/>
          <w:sz w:val="21"/>
          <w:szCs w:val="21"/>
          <w:lang w:val="en-GB"/>
        </w:rPr>
        <w:t>a</w:t>
      </w:r>
      <w:r w:rsidRPr="008D19C8">
        <w:rPr>
          <w:rFonts w:ascii="Arial" w:hAnsi="Arial" w:cs="Arial"/>
          <w:spacing w:val="1"/>
          <w:sz w:val="21"/>
          <w:szCs w:val="21"/>
          <w:lang w:val="en-GB"/>
        </w:rPr>
        <w:t>l</w:t>
      </w:r>
      <w:r w:rsidRPr="008D19C8">
        <w:rPr>
          <w:rFonts w:ascii="Arial" w:hAnsi="Arial" w:cs="Arial"/>
          <w:sz w:val="21"/>
          <w:szCs w:val="21"/>
          <w:lang w:val="en-GB"/>
        </w:rPr>
        <w:t>s</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re</w:t>
      </w:r>
      <w:r w:rsidRPr="008D19C8">
        <w:rPr>
          <w:rFonts w:ascii="Arial" w:hAnsi="Arial" w:cs="Arial"/>
          <w:spacing w:val="1"/>
          <w:sz w:val="21"/>
          <w:szCs w:val="21"/>
          <w:lang w:val="en-GB"/>
        </w:rPr>
        <w:t>l</w:t>
      </w:r>
      <w:r w:rsidRPr="008D19C8">
        <w:rPr>
          <w:rFonts w:ascii="Arial" w:hAnsi="Arial" w:cs="Arial"/>
          <w:spacing w:val="2"/>
          <w:sz w:val="21"/>
          <w:szCs w:val="21"/>
          <w:lang w:val="en-GB"/>
        </w:rPr>
        <w:t>a</w:t>
      </w:r>
      <w:r w:rsidRPr="008D19C8">
        <w:rPr>
          <w:rFonts w:ascii="Arial" w:hAnsi="Arial" w:cs="Arial"/>
          <w:spacing w:val="1"/>
          <w:sz w:val="21"/>
          <w:szCs w:val="21"/>
          <w:lang w:val="en-GB"/>
        </w:rPr>
        <w:t>ti</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 xml:space="preserve">y </w:t>
      </w:r>
      <w:r w:rsidRPr="008D19C8">
        <w:rPr>
          <w:rFonts w:ascii="Arial" w:hAnsi="Arial" w:cs="Arial"/>
          <w:spacing w:val="2"/>
          <w:sz w:val="21"/>
          <w:szCs w:val="21"/>
          <w:lang w:val="en-GB"/>
        </w:rPr>
        <w:t>suc</w:t>
      </w:r>
      <w:r w:rsidRPr="008D19C8">
        <w:rPr>
          <w:rFonts w:ascii="Arial" w:hAnsi="Arial" w:cs="Arial"/>
          <w:sz w:val="21"/>
          <w:szCs w:val="21"/>
          <w:lang w:val="en-GB"/>
        </w:rPr>
        <w:t>h</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ri</w:t>
      </w:r>
      <w:r w:rsidRPr="008D19C8">
        <w:rPr>
          <w:rFonts w:ascii="Arial" w:hAnsi="Arial" w:cs="Arial"/>
          <w:spacing w:val="2"/>
          <w:sz w:val="21"/>
          <w:szCs w:val="21"/>
          <w:lang w:val="en-GB"/>
        </w:rPr>
        <w:t>gh</w:t>
      </w:r>
      <w:r w:rsidRPr="008D19C8">
        <w:rPr>
          <w:rFonts w:ascii="Arial" w:hAnsi="Arial" w:cs="Arial"/>
          <w:spacing w:val="1"/>
          <w:sz w:val="21"/>
          <w:szCs w:val="21"/>
          <w:lang w:val="en-GB"/>
        </w:rPr>
        <w:t>t</w:t>
      </w:r>
      <w:r w:rsidRPr="008D19C8">
        <w:rPr>
          <w:rFonts w:ascii="Arial" w:hAnsi="Arial" w:cs="Arial"/>
          <w:spacing w:val="2"/>
          <w:sz w:val="21"/>
          <w:szCs w:val="21"/>
          <w:lang w:val="en-GB"/>
        </w:rPr>
        <w:t>s</w:t>
      </w:r>
      <w:r w:rsidRPr="008D19C8">
        <w:rPr>
          <w:rFonts w:ascii="Arial" w:hAnsi="Arial" w:cs="Arial"/>
          <w:sz w:val="21"/>
          <w:szCs w:val="21"/>
          <w:lang w:val="en-GB"/>
        </w:rPr>
        <w:t>;</w:t>
      </w:r>
    </w:p>
    <w:p w14:paraId="03E4C07D" w14:textId="77777777" w:rsidR="00593CD4" w:rsidRPr="008D19C8" w:rsidRDefault="00593CD4" w:rsidP="00D86337">
      <w:pPr>
        <w:spacing w:before="12" w:after="0" w:line="220" w:lineRule="exact"/>
        <w:ind w:left="709" w:right="-472"/>
        <w:jc w:val="both"/>
        <w:rPr>
          <w:lang w:val="en-GB"/>
        </w:rPr>
      </w:pPr>
    </w:p>
    <w:p w14:paraId="79B93A6C" w14:textId="77777777" w:rsidR="00E25684" w:rsidRPr="008D19C8" w:rsidRDefault="00E25684" w:rsidP="00D86337">
      <w:pPr>
        <w:tabs>
          <w:tab w:val="left" w:pos="1500"/>
        </w:tabs>
        <w:spacing w:after="0" w:line="242" w:lineRule="auto"/>
        <w:ind w:left="709" w:right="-472"/>
        <w:jc w:val="both"/>
        <w:rPr>
          <w:rFonts w:ascii="Arial" w:hAnsi="Arial" w:cs="Arial"/>
          <w:sz w:val="21"/>
          <w:szCs w:val="21"/>
          <w:lang w:val="en-GB"/>
        </w:rPr>
      </w:pPr>
      <w:r w:rsidRPr="008D19C8">
        <w:rPr>
          <w:rFonts w:ascii="Arial" w:hAnsi="Arial" w:cs="Arial"/>
          <w:b/>
          <w:bCs/>
          <w:spacing w:val="2"/>
          <w:sz w:val="21"/>
          <w:szCs w:val="21"/>
          <w:lang w:val="en-GB"/>
        </w:rPr>
        <w:t>“</w:t>
      </w:r>
      <w:r w:rsidRPr="008D19C8">
        <w:rPr>
          <w:rFonts w:ascii="Arial" w:hAnsi="Arial" w:cs="Arial"/>
          <w:b/>
          <w:bCs/>
          <w:spacing w:val="3"/>
          <w:sz w:val="21"/>
          <w:szCs w:val="21"/>
          <w:lang w:val="en-GB"/>
        </w:rPr>
        <w:t>RECIPIENT SCIENTIST</w:t>
      </w:r>
      <w:r w:rsidRPr="008D19C8">
        <w:rPr>
          <w:rFonts w:ascii="Arial" w:hAnsi="Arial" w:cs="Arial"/>
          <w:b/>
          <w:bCs/>
          <w:sz w:val="21"/>
          <w:szCs w:val="21"/>
          <w:lang w:val="en-GB"/>
        </w:rPr>
        <w:t>”</w:t>
      </w:r>
      <w:r w:rsidRPr="008D19C8">
        <w:rPr>
          <w:rFonts w:ascii="Arial" w:hAnsi="Arial" w:cs="Arial"/>
          <w:b/>
          <w:bCs/>
          <w:spacing w:val="-3"/>
          <w:sz w:val="21"/>
          <w:szCs w:val="21"/>
          <w:lang w:val="en-GB"/>
        </w:rPr>
        <w:t xml:space="preserve"> </w:t>
      </w:r>
      <w:r w:rsidRPr="008D19C8">
        <w:rPr>
          <w:rFonts w:ascii="Arial" w:hAnsi="Arial" w:cs="Arial"/>
          <w:spacing w:val="2"/>
          <w:sz w:val="21"/>
          <w:szCs w:val="21"/>
          <w:lang w:val="en-GB"/>
        </w:rPr>
        <w:t>sha</w:t>
      </w:r>
      <w:r w:rsidRPr="008D19C8">
        <w:rPr>
          <w:rFonts w:ascii="Arial" w:hAnsi="Arial" w:cs="Arial"/>
          <w:spacing w:val="1"/>
          <w:sz w:val="21"/>
          <w:szCs w:val="21"/>
          <w:lang w:val="en-GB"/>
        </w:rPr>
        <w:t>l</w:t>
      </w:r>
      <w:r w:rsidRPr="008D19C8">
        <w:rPr>
          <w:rFonts w:ascii="Arial" w:hAnsi="Arial" w:cs="Arial"/>
          <w:sz w:val="21"/>
          <w:szCs w:val="21"/>
          <w:lang w:val="en-GB"/>
        </w:rPr>
        <w:t>l</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m</w:t>
      </w:r>
      <w:r w:rsidRPr="008D19C8">
        <w:rPr>
          <w:rFonts w:ascii="Arial" w:hAnsi="Arial" w:cs="Arial"/>
          <w:spacing w:val="2"/>
          <w:sz w:val="21"/>
          <w:szCs w:val="21"/>
          <w:lang w:val="en-GB"/>
        </w:rPr>
        <w:t>ea</w:t>
      </w:r>
      <w:r w:rsidRPr="008D19C8">
        <w:rPr>
          <w:rFonts w:ascii="Arial" w:hAnsi="Arial" w:cs="Arial"/>
          <w:sz w:val="21"/>
          <w:szCs w:val="21"/>
          <w:lang w:val="en-GB"/>
        </w:rPr>
        <w:t>n</w:t>
      </w:r>
      <w:r w:rsidRPr="008D19C8">
        <w:rPr>
          <w:rFonts w:ascii="Arial" w:hAnsi="Arial" w:cs="Arial"/>
          <w:spacing w:val="-2"/>
          <w:sz w:val="21"/>
          <w:szCs w:val="21"/>
          <w:lang w:val="en-GB"/>
        </w:rPr>
        <w:t xml:space="preserve"> </w:t>
      </w:r>
      <w:r w:rsidRPr="008D19C8">
        <w:rPr>
          <w:rFonts w:ascii="Arial" w:hAnsi="Arial" w:cs="Arial"/>
          <w:sz w:val="21"/>
          <w:szCs w:val="21"/>
          <w:lang w:val="en-GB"/>
        </w:rPr>
        <w:t>a</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r</w:t>
      </w:r>
      <w:r w:rsidRPr="008D19C8">
        <w:rPr>
          <w:rFonts w:ascii="Arial" w:hAnsi="Arial" w:cs="Arial"/>
          <w:spacing w:val="2"/>
          <w:sz w:val="21"/>
          <w:szCs w:val="21"/>
          <w:lang w:val="en-GB"/>
        </w:rPr>
        <w:t>esea</w:t>
      </w:r>
      <w:r w:rsidRPr="008D19C8">
        <w:rPr>
          <w:rFonts w:ascii="Arial" w:hAnsi="Arial" w:cs="Arial"/>
          <w:spacing w:val="1"/>
          <w:sz w:val="21"/>
          <w:szCs w:val="21"/>
          <w:lang w:val="en-GB"/>
        </w:rPr>
        <w:t>r</w:t>
      </w:r>
      <w:r w:rsidRPr="008D19C8">
        <w:rPr>
          <w:rFonts w:ascii="Arial" w:hAnsi="Arial" w:cs="Arial"/>
          <w:spacing w:val="2"/>
          <w:sz w:val="21"/>
          <w:szCs w:val="21"/>
          <w:lang w:val="en-GB"/>
        </w:rPr>
        <w:t>che</w:t>
      </w:r>
      <w:r w:rsidRPr="008D19C8">
        <w:rPr>
          <w:rFonts w:ascii="Arial" w:hAnsi="Arial" w:cs="Arial"/>
          <w:sz w:val="21"/>
          <w:szCs w:val="21"/>
          <w:lang w:val="en-GB"/>
        </w:rPr>
        <w:t>r</w:t>
      </w:r>
      <w:r w:rsidRPr="008D19C8">
        <w:rPr>
          <w:rFonts w:ascii="Arial" w:hAnsi="Arial" w:cs="Arial"/>
          <w:spacing w:val="-9"/>
          <w:sz w:val="21"/>
          <w:szCs w:val="21"/>
          <w:lang w:val="en-GB"/>
        </w:rPr>
        <w:t xml:space="preserve"> </w:t>
      </w:r>
      <w:r w:rsidRPr="008D19C8">
        <w:rPr>
          <w:rFonts w:ascii="Arial" w:hAnsi="Arial" w:cs="Arial"/>
          <w:spacing w:val="1"/>
          <w:sz w:val="21"/>
          <w:szCs w:val="21"/>
          <w:lang w:val="en-GB"/>
        </w:rPr>
        <w:t>(</w:t>
      </w:r>
      <w:r w:rsidRPr="008D19C8">
        <w:rPr>
          <w:rFonts w:ascii="Arial" w:hAnsi="Arial" w:cs="Arial"/>
          <w:spacing w:val="2"/>
          <w:sz w:val="21"/>
          <w:szCs w:val="21"/>
          <w:lang w:val="en-GB"/>
        </w:rPr>
        <w:t>o</w:t>
      </w:r>
      <w:r w:rsidRPr="008D19C8">
        <w:rPr>
          <w:rFonts w:ascii="Arial" w:hAnsi="Arial" w:cs="Arial"/>
          <w:sz w:val="21"/>
          <w:szCs w:val="21"/>
          <w:lang w:val="en-GB"/>
        </w:rPr>
        <w:t>r</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w:t>
      </w:r>
      <w:r w:rsidRPr="008D19C8">
        <w:rPr>
          <w:rFonts w:ascii="Arial" w:hAnsi="Arial" w:cs="Arial"/>
          <w:sz w:val="21"/>
          <w:szCs w:val="21"/>
          <w:lang w:val="en-GB"/>
        </w:rPr>
        <w:t>n</w:t>
      </w:r>
      <w:r w:rsidRPr="008D19C8">
        <w:rPr>
          <w:rFonts w:ascii="Arial" w:hAnsi="Arial" w:cs="Arial"/>
          <w:spacing w:val="1"/>
          <w:sz w:val="21"/>
          <w:szCs w:val="21"/>
          <w:lang w:val="en-GB"/>
        </w:rPr>
        <w:t xml:space="preserve"> i</w:t>
      </w:r>
      <w:r w:rsidRPr="008D19C8">
        <w:rPr>
          <w:rFonts w:ascii="Arial" w:hAnsi="Arial" w:cs="Arial"/>
          <w:spacing w:val="2"/>
          <w:sz w:val="21"/>
          <w:szCs w:val="21"/>
          <w:lang w:val="en-GB"/>
        </w:rPr>
        <w:t>nd</w:t>
      </w:r>
      <w:r w:rsidRPr="008D19C8">
        <w:rPr>
          <w:rFonts w:ascii="Arial" w:hAnsi="Arial" w:cs="Arial"/>
          <w:spacing w:val="1"/>
          <w:sz w:val="21"/>
          <w:szCs w:val="21"/>
          <w:lang w:val="en-GB"/>
        </w:rPr>
        <w:t>i</w:t>
      </w:r>
      <w:r w:rsidRPr="008D19C8">
        <w:rPr>
          <w:rFonts w:ascii="Arial" w:hAnsi="Arial" w:cs="Arial"/>
          <w:spacing w:val="2"/>
          <w:sz w:val="21"/>
          <w:szCs w:val="21"/>
          <w:lang w:val="en-GB"/>
        </w:rPr>
        <w:t>v</w:t>
      </w:r>
      <w:r w:rsidRPr="008D19C8">
        <w:rPr>
          <w:rFonts w:ascii="Arial" w:hAnsi="Arial" w:cs="Arial"/>
          <w:spacing w:val="1"/>
          <w:sz w:val="21"/>
          <w:szCs w:val="21"/>
          <w:lang w:val="en-GB"/>
        </w:rPr>
        <w:t>i</w:t>
      </w:r>
      <w:r w:rsidRPr="008D19C8">
        <w:rPr>
          <w:rFonts w:ascii="Arial" w:hAnsi="Arial" w:cs="Arial"/>
          <w:spacing w:val="2"/>
          <w:sz w:val="21"/>
          <w:szCs w:val="21"/>
          <w:lang w:val="en-GB"/>
        </w:rPr>
        <w:t>dua</w:t>
      </w:r>
      <w:r w:rsidRPr="008D19C8">
        <w:rPr>
          <w:rFonts w:ascii="Arial" w:hAnsi="Arial" w:cs="Arial"/>
          <w:sz w:val="21"/>
          <w:szCs w:val="21"/>
          <w:lang w:val="en-GB"/>
        </w:rPr>
        <w:t>l</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conduc</w:t>
      </w:r>
      <w:r w:rsidRPr="008D19C8">
        <w:rPr>
          <w:rFonts w:ascii="Arial" w:hAnsi="Arial" w:cs="Arial"/>
          <w:spacing w:val="1"/>
          <w:sz w:val="21"/>
          <w:szCs w:val="21"/>
          <w:lang w:val="en-GB"/>
        </w:rPr>
        <w:t>ti</w:t>
      </w:r>
      <w:r w:rsidRPr="008D19C8">
        <w:rPr>
          <w:rFonts w:ascii="Arial" w:hAnsi="Arial" w:cs="Arial"/>
          <w:spacing w:val="2"/>
          <w:sz w:val="21"/>
          <w:szCs w:val="21"/>
          <w:lang w:val="en-GB"/>
        </w:rPr>
        <w:t>n</w:t>
      </w:r>
      <w:r w:rsidRPr="008D19C8">
        <w:rPr>
          <w:rFonts w:ascii="Arial" w:hAnsi="Arial" w:cs="Arial"/>
          <w:sz w:val="21"/>
          <w:szCs w:val="21"/>
          <w:lang w:val="en-GB"/>
        </w:rPr>
        <w:t xml:space="preserve">g </w:t>
      </w:r>
      <w:r w:rsidRPr="008D19C8">
        <w:rPr>
          <w:rFonts w:ascii="Arial" w:hAnsi="Arial" w:cs="Arial"/>
          <w:spacing w:val="3"/>
          <w:sz w:val="21"/>
          <w:szCs w:val="21"/>
          <w:lang w:val="en-GB"/>
        </w:rPr>
        <w:t>R</w:t>
      </w:r>
      <w:r w:rsidRPr="008D19C8">
        <w:rPr>
          <w:rFonts w:ascii="Arial" w:hAnsi="Arial" w:cs="Arial"/>
          <w:spacing w:val="2"/>
          <w:sz w:val="21"/>
          <w:szCs w:val="21"/>
          <w:lang w:val="en-GB"/>
        </w:rPr>
        <w:t>esea</w:t>
      </w:r>
      <w:r w:rsidRPr="008D19C8">
        <w:rPr>
          <w:rFonts w:ascii="Arial" w:hAnsi="Arial" w:cs="Arial"/>
          <w:spacing w:val="1"/>
          <w:sz w:val="21"/>
          <w:szCs w:val="21"/>
          <w:lang w:val="en-GB"/>
        </w:rPr>
        <w:t>r</w:t>
      </w:r>
      <w:r w:rsidRPr="008D19C8">
        <w:rPr>
          <w:rFonts w:ascii="Arial" w:hAnsi="Arial" w:cs="Arial"/>
          <w:spacing w:val="2"/>
          <w:sz w:val="21"/>
          <w:szCs w:val="21"/>
          <w:lang w:val="en-GB"/>
        </w:rPr>
        <w:t>c</w:t>
      </w:r>
      <w:r w:rsidRPr="008D19C8">
        <w:rPr>
          <w:rFonts w:ascii="Arial" w:hAnsi="Arial" w:cs="Arial"/>
          <w:sz w:val="21"/>
          <w:szCs w:val="21"/>
          <w:lang w:val="en-GB"/>
        </w:rPr>
        <w:t>h</w:t>
      </w:r>
      <w:r w:rsidRPr="008D19C8">
        <w:rPr>
          <w:rFonts w:ascii="Arial" w:hAnsi="Arial" w:cs="Arial"/>
          <w:spacing w:val="-6"/>
          <w:sz w:val="21"/>
          <w:szCs w:val="21"/>
          <w:lang w:val="en-GB"/>
        </w:rPr>
        <w:t xml:space="preserve"> </w:t>
      </w:r>
      <w:r w:rsidRPr="008D19C8">
        <w:rPr>
          <w:rFonts w:ascii="Arial" w:hAnsi="Arial" w:cs="Arial"/>
          <w:spacing w:val="2"/>
          <w:sz w:val="21"/>
          <w:szCs w:val="21"/>
          <w:lang w:val="en-GB"/>
        </w:rPr>
        <w:t>unde</w:t>
      </w:r>
      <w:r w:rsidRPr="008D19C8">
        <w:rPr>
          <w:rFonts w:ascii="Arial" w:hAnsi="Arial" w:cs="Arial"/>
          <w:sz w:val="21"/>
          <w:szCs w:val="21"/>
          <w:lang w:val="en-GB"/>
        </w:rPr>
        <w:t>r</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supe</w:t>
      </w:r>
      <w:r w:rsidRPr="008D19C8">
        <w:rPr>
          <w:rFonts w:ascii="Arial" w:hAnsi="Arial" w:cs="Arial"/>
          <w:spacing w:val="1"/>
          <w:sz w:val="21"/>
          <w:szCs w:val="21"/>
          <w:lang w:val="en-GB"/>
        </w:rPr>
        <w:t>r</w:t>
      </w:r>
      <w:r w:rsidRPr="008D19C8">
        <w:rPr>
          <w:rFonts w:ascii="Arial" w:hAnsi="Arial" w:cs="Arial"/>
          <w:spacing w:val="2"/>
          <w:sz w:val="21"/>
          <w:szCs w:val="21"/>
          <w:lang w:val="en-GB"/>
        </w:rPr>
        <w:t>v</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pacing w:val="1"/>
          <w:sz w:val="21"/>
          <w:szCs w:val="21"/>
          <w:lang w:val="en-GB"/>
        </w:rPr>
        <w:t>i</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8"/>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f a</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r</w:t>
      </w:r>
      <w:r w:rsidRPr="008D19C8">
        <w:rPr>
          <w:rFonts w:ascii="Arial" w:hAnsi="Arial" w:cs="Arial"/>
          <w:spacing w:val="2"/>
          <w:sz w:val="21"/>
          <w:szCs w:val="21"/>
          <w:lang w:val="en-GB"/>
        </w:rPr>
        <w:t>esea</w:t>
      </w:r>
      <w:r w:rsidRPr="008D19C8">
        <w:rPr>
          <w:rFonts w:ascii="Arial" w:hAnsi="Arial" w:cs="Arial"/>
          <w:spacing w:val="1"/>
          <w:sz w:val="21"/>
          <w:szCs w:val="21"/>
          <w:lang w:val="en-GB"/>
        </w:rPr>
        <w:t>r</w:t>
      </w:r>
      <w:r w:rsidRPr="008D19C8">
        <w:rPr>
          <w:rFonts w:ascii="Arial" w:hAnsi="Arial" w:cs="Arial"/>
          <w:spacing w:val="2"/>
          <w:sz w:val="21"/>
          <w:szCs w:val="21"/>
          <w:lang w:val="en-GB"/>
        </w:rPr>
        <w:t>che</w:t>
      </w:r>
      <w:r w:rsidRPr="008D19C8">
        <w:rPr>
          <w:rFonts w:ascii="Arial" w:hAnsi="Arial" w:cs="Arial"/>
          <w:spacing w:val="1"/>
          <w:sz w:val="21"/>
          <w:szCs w:val="21"/>
          <w:lang w:val="en-GB"/>
        </w:rPr>
        <w:t>r</w:t>
      </w:r>
      <w:r w:rsidRPr="008D19C8">
        <w:rPr>
          <w:rFonts w:ascii="Arial" w:hAnsi="Arial" w:cs="Arial"/>
          <w:sz w:val="21"/>
          <w:szCs w:val="21"/>
          <w:lang w:val="en-GB"/>
        </w:rPr>
        <w:t>)</w:t>
      </w:r>
      <w:r w:rsidRPr="008D19C8">
        <w:rPr>
          <w:rFonts w:ascii="Arial" w:hAnsi="Arial" w:cs="Arial"/>
          <w:spacing w:val="-10"/>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ha</w:t>
      </w:r>
      <w:r w:rsidRPr="008D19C8">
        <w:rPr>
          <w:rFonts w:ascii="Arial" w:hAnsi="Arial" w:cs="Arial"/>
          <w:sz w:val="21"/>
          <w:szCs w:val="21"/>
          <w:lang w:val="en-GB"/>
        </w:rPr>
        <w:t>t</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e</w:t>
      </w:r>
      <w:r w:rsidRPr="008D19C8">
        <w:rPr>
          <w:rFonts w:ascii="Arial" w:hAnsi="Arial" w:cs="Arial"/>
          <w:spacing w:val="3"/>
          <w:sz w:val="21"/>
          <w:szCs w:val="21"/>
          <w:lang w:val="en-GB"/>
        </w:rPr>
        <w:t>m</w:t>
      </w:r>
      <w:r w:rsidRPr="008D19C8">
        <w:rPr>
          <w:rFonts w:ascii="Arial" w:hAnsi="Arial" w:cs="Arial"/>
          <w:spacing w:val="2"/>
          <w:sz w:val="21"/>
          <w:szCs w:val="21"/>
          <w:lang w:val="en-GB"/>
        </w:rPr>
        <w:t>p</w:t>
      </w:r>
      <w:r w:rsidRPr="008D19C8">
        <w:rPr>
          <w:rFonts w:ascii="Arial" w:hAnsi="Arial" w:cs="Arial"/>
          <w:spacing w:val="1"/>
          <w:sz w:val="21"/>
          <w:szCs w:val="21"/>
          <w:lang w:val="en-GB"/>
        </w:rPr>
        <w:t>l</w:t>
      </w:r>
      <w:r w:rsidRPr="008D19C8">
        <w:rPr>
          <w:rFonts w:ascii="Arial" w:hAnsi="Arial" w:cs="Arial"/>
          <w:spacing w:val="2"/>
          <w:sz w:val="21"/>
          <w:szCs w:val="21"/>
          <w:lang w:val="en-GB"/>
        </w:rPr>
        <w:t>oye</w:t>
      </w:r>
      <w:r w:rsidRPr="008D19C8">
        <w:rPr>
          <w:rFonts w:ascii="Arial" w:hAnsi="Arial" w:cs="Arial"/>
          <w:sz w:val="21"/>
          <w:szCs w:val="21"/>
          <w:lang w:val="en-GB"/>
        </w:rPr>
        <w:t>d</w:t>
      </w:r>
      <w:r w:rsidRPr="008D19C8">
        <w:rPr>
          <w:rFonts w:ascii="Arial" w:hAnsi="Arial" w:cs="Arial"/>
          <w:spacing w:val="-6"/>
          <w:sz w:val="21"/>
          <w:szCs w:val="21"/>
          <w:lang w:val="en-GB"/>
        </w:rPr>
        <w:t xml:space="preserve"> </w:t>
      </w:r>
      <w:r w:rsidRPr="008D19C8">
        <w:rPr>
          <w:rFonts w:ascii="Arial" w:hAnsi="Arial" w:cs="Arial"/>
          <w:spacing w:val="2"/>
          <w:sz w:val="21"/>
          <w:szCs w:val="21"/>
          <w:lang w:val="en-GB"/>
        </w:rPr>
        <w:t>b</w:t>
      </w:r>
      <w:r w:rsidRPr="008D19C8">
        <w:rPr>
          <w:rFonts w:ascii="Arial" w:hAnsi="Arial" w:cs="Arial"/>
          <w:sz w:val="21"/>
          <w:szCs w:val="21"/>
          <w:lang w:val="en-GB"/>
        </w:rPr>
        <w:t>y</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boun</w:t>
      </w:r>
      <w:r w:rsidRPr="008D19C8">
        <w:rPr>
          <w:rFonts w:ascii="Arial" w:hAnsi="Arial" w:cs="Arial"/>
          <w:sz w:val="21"/>
          <w:szCs w:val="21"/>
          <w:lang w:val="en-GB"/>
        </w:rPr>
        <w:t>d</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b</w:t>
      </w:r>
      <w:r w:rsidRPr="008D19C8">
        <w:rPr>
          <w:rFonts w:ascii="Arial" w:hAnsi="Arial" w:cs="Arial"/>
          <w:sz w:val="21"/>
          <w:szCs w:val="21"/>
          <w:lang w:val="en-GB"/>
        </w:rPr>
        <w:t>y</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con</w:t>
      </w:r>
      <w:r w:rsidRPr="008D19C8">
        <w:rPr>
          <w:rFonts w:ascii="Arial" w:hAnsi="Arial" w:cs="Arial"/>
          <w:spacing w:val="1"/>
          <w:sz w:val="21"/>
          <w:szCs w:val="21"/>
          <w:lang w:val="en-GB"/>
        </w:rPr>
        <w:t>fi</w:t>
      </w:r>
      <w:r w:rsidRPr="008D19C8">
        <w:rPr>
          <w:rFonts w:ascii="Arial" w:hAnsi="Arial" w:cs="Arial"/>
          <w:spacing w:val="2"/>
          <w:sz w:val="21"/>
          <w:szCs w:val="21"/>
          <w:lang w:val="en-GB"/>
        </w:rPr>
        <w:t>den</w:t>
      </w:r>
      <w:r w:rsidRPr="008D19C8">
        <w:rPr>
          <w:rFonts w:ascii="Arial" w:hAnsi="Arial" w:cs="Arial"/>
          <w:spacing w:val="1"/>
          <w:sz w:val="21"/>
          <w:szCs w:val="21"/>
          <w:lang w:val="en-GB"/>
        </w:rPr>
        <w:t>ti</w:t>
      </w:r>
      <w:r w:rsidRPr="008D19C8">
        <w:rPr>
          <w:rFonts w:ascii="Arial" w:hAnsi="Arial" w:cs="Arial"/>
          <w:spacing w:val="2"/>
          <w:sz w:val="21"/>
          <w:szCs w:val="21"/>
          <w:lang w:val="en-GB"/>
        </w:rPr>
        <w:t>a</w:t>
      </w:r>
      <w:r w:rsidRPr="008D19C8">
        <w:rPr>
          <w:rFonts w:ascii="Arial" w:hAnsi="Arial" w:cs="Arial"/>
          <w:spacing w:val="1"/>
          <w:sz w:val="21"/>
          <w:szCs w:val="21"/>
          <w:lang w:val="en-GB"/>
        </w:rPr>
        <w:t>lit</w:t>
      </w:r>
      <w:r w:rsidRPr="008D19C8">
        <w:rPr>
          <w:rFonts w:ascii="Arial" w:hAnsi="Arial" w:cs="Arial"/>
          <w:sz w:val="21"/>
          <w:szCs w:val="21"/>
          <w:lang w:val="en-GB"/>
        </w:rPr>
        <w:t>y</w:t>
      </w:r>
      <w:r w:rsidRPr="008D19C8">
        <w:rPr>
          <w:rFonts w:ascii="Arial" w:hAnsi="Arial" w:cs="Arial"/>
          <w:spacing w:val="-10"/>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no</w:t>
      </w:r>
      <w:r w:rsidRPr="008D19C8">
        <w:rPr>
          <w:rFonts w:ascii="Arial" w:hAnsi="Arial" w:cs="Arial"/>
          <w:spacing w:val="5"/>
          <w:sz w:val="21"/>
          <w:szCs w:val="21"/>
          <w:lang w:val="en-GB"/>
        </w:rPr>
        <w:t>n</w:t>
      </w:r>
      <w:r w:rsidRPr="008D19C8">
        <w:rPr>
          <w:rFonts w:ascii="Arial" w:hAnsi="Arial" w:cs="Arial"/>
          <w:spacing w:val="1"/>
          <w:sz w:val="21"/>
          <w:szCs w:val="21"/>
          <w:lang w:val="en-GB"/>
        </w:rPr>
        <w:t>-</w:t>
      </w:r>
      <w:r w:rsidRPr="008D19C8">
        <w:rPr>
          <w:rFonts w:ascii="Arial" w:hAnsi="Arial" w:cs="Arial"/>
          <w:spacing w:val="2"/>
          <w:sz w:val="21"/>
          <w:szCs w:val="21"/>
          <w:lang w:val="en-GB"/>
        </w:rPr>
        <w:t>us</w:t>
      </w:r>
      <w:r w:rsidRPr="008D19C8">
        <w:rPr>
          <w:rFonts w:ascii="Arial" w:hAnsi="Arial" w:cs="Arial"/>
          <w:sz w:val="21"/>
          <w:szCs w:val="21"/>
          <w:lang w:val="en-GB"/>
        </w:rPr>
        <w:t>e</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ob</w:t>
      </w:r>
      <w:r w:rsidRPr="008D19C8">
        <w:rPr>
          <w:rFonts w:ascii="Arial" w:hAnsi="Arial" w:cs="Arial"/>
          <w:spacing w:val="1"/>
          <w:sz w:val="21"/>
          <w:szCs w:val="21"/>
          <w:lang w:val="en-GB"/>
        </w:rPr>
        <w:t>li</w:t>
      </w:r>
      <w:r w:rsidRPr="008D19C8">
        <w:rPr>
          <w:rFonts w:ascii="Arial" w:hAnsi="Arial" w:cs="Arial"/>
          <w:spacing w:val="2"/>
          <w:sz w:val="21"/>
          <w:szCs w:val="21"/>
          <w:lang w:val="en-GB"/>
        </w:rPr>
        <w:t>ga</w:t>
      </w:r>
      <w:r w:rsidRPr="008D19C8">
        <w:rPr>
          <w:rFonts w:ascii="Arial" w:hAnsi="Arial" w:cs="Arial"/>
          <w:spacing w:val="1"/>
          <w:sz w:val="21"/>
          <w:szCs w:val="21"/>
          <w:lang w:val="en-GB"/>
        </w:rPr>
        <w:t>ti</w:t>
      </w:r>
      <w:r w:rsidRPr="008D19C8">
        <w:rPr>
          <w:rFonts w:ascii="Arial" w:hAnsi="Arial" w:cs="Arial"/>
          <w:spacing w:val="2"/>
          <w:sz w:val="21"/>
          <w:szCs w:val="21"/>
          <w:lang w:val="en-GB"/>
        </w:rPr>
        <w:t>on</w:t>
      </w:r>
      <w:r w:rsidRPr="008D19C8">
        <w:rPr>
          <w:rFonts w:ascii="Arial" w:hAnsi="Arial" w:cs="Arial"/>
          <w:sz w:val="21"/>
          <w:szCs w:val="21"/>
          <w:lang w:val="en-GB"/>
        </w:rPr>
        <w:t>s</w:t>
      </w:r>
      <w:r w:rsidRPr="008D19C8">
        <w:rPr>
          <w:rFonts w:ascii="Arial" w:hAnsi="Arial" w:cs="Arial"/>
          <w:spacing w:val="-7"/>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r</w:t>
      </w:r>
      <w:r w:rsidRPr="008D19C8">
        <w:rPr>
          <w:rFonts w:ascii="Arial" w:hAnsi="Arial" w:cs="Arial"/>
          <w:spacing w:val="2"/>
          <w:sz w:val="21"/>
          <w:szCs w:val="21"/>
          <w:lang w:val="en-GB"/>
        </w:rPr>
        <w:t>espec</w:t>
      </w:r>
      <w:r w:rsidRPr="008D19C8">
        <w:rPr>
          <w:rFonts w:ascii="Arial" w:hAnsi="Arial" w:cs="Arial"/>
          <w:sz w:val="21"/>
          <w:szCs w:val="21"/>
          <w:lang w:val="en-GB"/>
        </w:rPr>
        <w:t>t</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2"/>
          <w:sz w:val="21"/>
          <w:szCs w:val="21"/>
          <w:lang w:val="en-GB"/>
        </w:rPr>
        <w:t>h</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ha</w:t>
      </w:r>
      <w:r w:rsidRPr="008D19C8">
        <w:rPr>
          <w:rFonts w:ascii="Arial" w:hAnsi="Arial" w:cs="Arial"/>
          <w:sz w:val="21"/>
          <w:szCs w:val="21"/>
          <w:lang w:val="en-GB"/>
        </w:rPr>
        <w:t>s accepted the terms of</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z w:val="21"/>
          <w:szCs w:val="21"/>
          <w:lang w:val="en-GB"/>
        </w:rPr>
        <w:t xml:space="preserve">s </w:t>
      </w:r>
      <w:r w:rsidRPr="008D19C8">
        <w:rPr>
          <w:rFonts w:ascii="Arial" w:hAnsi="Arial" w:cs="Arial"/>
          <w:spacing w:val="3"/>
          <w:sz w:val="21"/>
          <w:szCs w:val="21"/>
          <w:lang w:val="en-GB"/>
        </w:rPr>
        <w:t>A</w:t>
      </w:r>
      <w:r w:rsidRPr="008D19C8">
        <w:rPr>
          <w:rFonts w:ascii="Arial" w:hAnsi="Arial" w:cs="Arial"/>
          <w:spacing w:val="2"/>
          <w:sz w:val="21"/>
          <w:szCs w:val="21"/>
          <w:lang w:val="en-GB"/>
        </w:rPr>
        <w:t>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z w:val="21"/>
          <w:szCs w:val="21"/>
          <w:lang w:val="en-GB"/>
        </w:rPr>
        <w:t>t</w:t>
      </w:r>
      <w:r w:rsidRPr="008D19C8">
        <w:rPr>
          <w:rFonts w:ascii="Arial" w:hAnsi="Arial" w:cs="Arial"/>
          <w:spacing w:val="-8"/>
          <w:sz w:val="21"/>
          <w:szCs w:val="21"/>
          <w:lang w:val="en-GB"/>
        </w:rPr>
        <w:t xml:space="preserve"> </w:t>
      </w:r>
      <w:r w:rsidRPr="008D19C8">
        <w:rPr>
          <w:rFonts w:ascii="Arial" w:hAnsi="Arial" w:cs="Arial"/>
          <w:sz w:val="21"/>
          <w:szCs w:val="21"/>
          <w:lang w:val="en-GB"/>
        </w:rPr>
        <w:t xml:space="preserve">in writing (however, for the avoidance of doubt, without being a party to this Agreement)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ha</w:t>
      </w:r>
      <w:r w:rsidRPr="008D19C8">
        <w:rPr>
          <w:rFonts w:ascii="Arial" w:hAnsi="Arial" w:cs="Arial"/>
          <w:sz w:val="21"/>
          <w:szCs w:val="21"/>
          <w:lang w:val="en-GB"/>
        </w:rPr>
        <w:t xml:space="preserve">s </w:t>
      </w:r>
      <w:r w:rsidRPr="008D19C8">
        <w:rPr>
          <w:rFonts w:ascii="Arial" w:hAnsi="Arial" w:cs="Arial"/>
          <w:spacing w:val="1"/>
          <w:sz w:val="21"/>
          <w:szCs w:val="21"/>
          <w:lang w:val="en-GB"/>
        </w:rPr>
        <w:t>r</w:t>
      </w:r>
      <w:r w:rsidRPr="008D19C8">
        <w:rPr>
          <w:rFonts w:ascii="Arial" w:hAnsi="Arial" w:cs="Arial"/>
          <w:spacing w:val="2"/>
          <w:sz w:val="21"/>
          <w:szCs w:val="21"/>
          <w:lang w:val="en-GB"/>
        </w:rPr>
        <w:t>ece</w:t>
      </w:r>
      <w:r w:rsidRPr="008D19C8">
        <w:rPr>
          <w:rFonts w:ascii="Arial" w:hAnsi="Arial" w:cs="Arial"/>
          <w:spacing w:val="1"/>
          <w:sz w:val="21"/>
          <w:szCs w:val="21"/>
          <w:lang w:val="en-GB"/>
        </w:rPr>
        <w:t>i</w:t>
      </w:r>
      <w:r w:rsidRPr="008D19C8">
        <w:rPr>
          <w:rFonts w:ascii="Arial" w:hAnsi="Arial" w:cs="Arial"/>
          <w:spacing w:val="2"/>
          <w:sz w:val="21"/>
          <w:szCs w:val="21"/>
          <w:lang w:val="en-GB"/>
        </w:rPr>
        <w:t>ve</w:t>
      </w:r>
      <w:r w:rsidRPr="008D19C8">
        <w:rPr>
          <w:rFonts w:ascii="Arial" w:hAnsi="Arial" w:cs="Arial"/>
          <w:sz w:val="21"/>
          <w:szCs w:val="21"/>
          <w:lang w:val="en-GB"/>
        </w:rPr>
        <w:t>d</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ackno</w:t>
      </w:r>
      <w:r w:rsidRPr="008D19C8">
        <w:rPr>
          <w:rFonts w:ascii="Arial" w:hAnsi="Arial" w:cs="Arial"/>
          <w:spacing w:val="3"/>
          <w:sz w:val="21"/>
          <w:szCs w:val="21"/>
          <w:lang w:val="en-GB"/>
        </w:rPr>
        <w:t>w</w:t>
      </w:r>
      <w:r w:rsidRPr="008D19C8">
        <w:rPr>
          <w:rFonts w:ascii="Arial" w:hAnsi="Arial" w:cs="Arial"/>
          <w:spacing w:val="1"/>
          <w:sz w:val="21"/>
          <w:szCs w:val="21"/>
          <w:lang w:val="en-GB"/>
        </w:rPr>
        <w:t>l</w:t>
      </w:r>
      <w:r w:rsidRPr="008D19C8">
        <w:rPr>
          <w:rFonts w:ascii="Arial" w:hAnsi="Arial" w:cs="Arial"/>
          <w:spacing w:val="2"/>
          <w:sz w:val="21"/>
          <w:szCs w:val="21"/>
          <w:lang w:val="en-GB"/>
        </w:rPr>
        <w:t>edge</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z w:val="21"/>
          <w:szCs w:val="21"/>
          <w:lang w:val="en-GB"/>
        </w:rPr>
        <w:t>t</w:t>
      </w:r>
      <w:r w:rsidRPr="008D19C8">
        <w:rPr>
          <w:rFonts w:ascii="Arial" w:hAnsi="Arial" w:cs="Arial"/>
          <w:spacing w:val="-15"/>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1"/>
          <w:sz w:val="21"/>
          <w:szCs w:val="21"/>
          <w:lang w:val="en-GB"/>
        </w:rPr>
        <w:t>it</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accep</w:t>
      </w:r>
      <w:r w:rsidRPr="008D19C8">
        <w:rPr>
          <w:rFonts w:ascii="Arial" w:hAnsi="Arial" w:cs="Arial"/>
          <w:spacing w:val="1"/>
          <w:sz w:val="21"/>
          <w:szCs w:val="21"/>
          <w:lang w:val="en-GB"/>
        </w:rPr>
        <w:t>t</w:t>
      </w:r>
      <w:r w:rsidRPr="008D19C8">
        <w:rPr>
          <w:rFonts w:ascii="Arial" w:hAnsi="Arial" w:cs="Arial"/>
          <w:spacing w:val="2"/>
          <w:sz w:val="21"/>
          <w:szCs w:val="21"/>
          <w:lang w:val="en-GB"/>
        </w:rPr>
        <w:t>anc</w:t>
      </w:r>
      <w:r w:rsidRPr="008D19C8">
        <w:rPr>
          <w:rFonts w:ascii="Arial" w:hAnsi="Arial" w:cs="Arial"/>
          <w:spacing w:val="3"/>
          <w:sz w:val="21"/>
          <w:szCs w:val="21"/>
          <w:lang w:val="en-GB"/>
        </w:rPr>
        <w:t>e</w:t>
      </w:r>
      <w:r w:rsidRPr="008D19C8">
        <w:rPr>
          <w:rFonts w:ascii="Arial" w:hAnsi="Arial" w:cs="Arial"/>
          <w:sz w:val="21"/>
          <w:szCs w:val="21"/>
          <w:lang w:val="en-GB"/>
        </w:rPr>
        <w:t>.</w:t>
      </w:r>
      <w:r w:rsidRPr="008D19C8">
        <w:rPr>
          <w:rFonts w:ascii="Arial" w:hAnsi="Arial" w:cs="Arial"/>
          <w:spacing w:val="50"/>
          <w:sz w:val="21"/>
          <w:szCs w:val="21"/>
          <w:lang w:val="en-GB"/>
        </w:rPr>
        <w:t xml:space="preserve"> </w:t>
      </w:r>
      <w:r w:rsidRPr="008D19C8">
        <w:rPr>
          <w:rFonts w:ascii="Arial" w:hAnsi="Arial" w:cs="Arial"/>
          <w:spacing w:val="2"/>
          <w:sz w:val="21"/>
          <w:szCs w:val="21"/>
          <w:lang w:val="en-GB"/>
        </w:rPr>
        <w:t>Fo</w:t>
      </w:r>
      <w:r w:rsidRPr="008D19C8">
        <w:rPr>
          <w:rFonts w:ascii="Arial" w:hAnsi="Arial" w:cs="Arial"/>
          <w:sz w:val="21"/>
          <w:szCs w:val="21"/>
          <w:lang w:val="en-GB"/>
        </w:rPr>
        <w:t>r</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avo</w:t>
      </w:r>
      <w:r w:rsidRPr="008D19C8">
        <w:rPr>
          <w:rFonts w:ascii="Arial" w:hAnsi="Arial" w:cs="Arial"/>
          <w:spacing w:val="1"/>
          <w:sz w:val="21"/>
          <w:szCs w:val="21"/>
          <w:lang w:val="en-GB"/>
        </w:rPr>
        <w:t>i</w:t>
      </w:r>
      <w:r w:rsidRPr="008D19C8">
        <w:rPr>
          <w:rFonts w:ascii="Arial" w:hAnsi="Arial" w:cs="Arial"/>
          <w:spacing w:val="2"/>
          <w:sz w:val="21"/>
          <w:szCs w:val="21"/>
          <w:lang w:val="en-GB"/>
        </w:rPr>
        <w:t>danc</w:t>
      </w:r>
      <w:r w:rsidRPr="008D19C8">
        <w:rPr>
          <w:rFonts w:ascii="Arial" w:hAnsi="Arial" w:cs="Arial"/>
          <w:sz w:val="21"/>
          <w:szCs w:val="21"/>
          <w:lang w:val="en-GB"/>
        </w:rPr>
        <w:t>e</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2"/>
          <w:sz w:val="21"/>
          <w:szCs w:val="21"/>
          <w:lang w:val="en-GB"/>
        </w:rPr>
        <w:t>doub</w:t>
      </w:r>
      <w:r w:rsidRPr="008D19C8">
        <w:rPr>
          <w:rFonts w:ascii="Arial" w:hAnsi="Arial" w:cs="Arial"/>
          <w:spacing w:val="1"/>
          <w:sz w:val="21"/>
          <w:szCs w:val="21"/>
          <w:lang w:val="en-GB"/>
        </w:rPr>
        <w:t>t and without having explicitly accepted the terms of this Agreement in writing</w:t>
      </w:r>
      <w:r w:rsidRPr="008D19C8">
        <w:rPr>
          <w:rFonts w:ascii="Arial" w:hAnsi="Arial" w:cs="Arial"/>
          <w:sz w:val="21"/>
          <w:szCs w:val="21"/>
          <w:lang w:val="en-GB"/>
        </w:rPr>
        <w:t>,</w:t>
      </w:r>
      <w:r w:rsidRPr="008D19C8">
        <w:rPr>
          <w:rFonts w:ascii="Arial" w:hAnsi="Arial" w:cs="Arial"/>
          <w:spacing w:val="57"/>
          <w:sz w:val="21"/>
          <w:szCs w:val="21"/>
          <w:lang w:val="en-GB"/>
        </w:rPr>
        <w:t xml:space="preserve"> </w:t>
      </w:r>
      <w:r w:rsidRPr="008D19C8">
        <w:rPr>
          <w:rFonts w:ascii="Arial" w:hAnsi="Arial" w:cs="Arial"/>
          <w:bCs/>
          <w:spacing w:val="2"/>
          <w:sz w:val="21"/>
          <w:szCs w:val="21"/>
          <w:lang w:val="en-GB"/>
        </w:rPr>
        <w:t>“</w:t>
      </w:r>
      <w:r w:rsidRPr="008D19C8">
        <w:rPr>
          <w:rFonts w:ascii="Arial" w:hAnsi="Arial" w:cs="Arial"/>
          <w:bCs/>
          <w:spacing w:val="3"/>
          <w:sz w:val="21"/>
          <w:szCs w:val="21"/>
          <w:lang w:val="en-GB"/>
        </w:rPr>
        <w:t>RECIPIENT SCIENTIST</w:t>
      </w:r>
      <w:r w:rsidRPr="008D19C8">
        <w:rPr>
          <w:rFonts w:ascii="Arial" w:hAnsi="Arial" w:cs="Arial"/>
          <w:b/>
          <w:bCs/>
          <w:sz w:val="21"/>
          <w:szCs w:val="21"/>
          <w:lang w:val="en-GB"/>
        </w:rPr>
        <w:t>”</w:t>
      </w:r>
      <w:r w:rsidRPr="008D19C8">
        <w:rPr>
          <w:rFonts w:ascii="Arial" w:hAnsi="Arial" w:cs="Arial"/>
          <w:b/>
          <w:bCs/>
          <w:spacing w:val="-3"/>
          <w:sz w:val="21"/>
          <w:szCs w:val="21"/>
          <w:lang w:val="en-GB"/>
        </w:rPr>
        <w:t xml:space="preserve"> </w:t>
      </w:r>
      <w:r w:rsidRPr="008D19C8">
        <w:rPr>
          <w:rFonts w:ascii="Arial" w:hAnsi="Arial" w:cs="Arial"/>
          <w:spacing w:val="3"/>
          <w:sz w:val="21"/>
          <w:szCs w:val="21"/>
          <w:lang w:val="en-GB"/>
        </w:rPr>
        <w:t>m</w:t>
      </w:r>
      <w:r w:rsidRPr="008D19C8">
        <w:rPr>
          <w:rFonts w:ascii="Arial" w:hAnsi="Arial" w:cs="Arial"/>
          <w:spacing w:val="2"/>
          <w:sz w:val="21"/>
          <w:szCs w:val="21"/>
          <w:lang w:val="en-GB"/>
        </w:rPr>
        <w:t>a</w:t>
      </w:r>
      <w:r w:rsidRPr="008D19C8">
        <w:rPr>
          <w:rFonts w:ascii="Arial" w:hAnsi="Arial" w:cs="Arial"/>
          <w:sz w:val="21"/>
          <w:szCs w:val="21"/>
          <w:lang w:val="en-GB"/>
        </w:rPr>
        <w:t>y</w:t>
      </w:r>
      <w:r w:rsidRPr="008D19C8">
        <w:rPr>
          <w:rFonts w:ascii="Arial" w:hAnsi="Arial" w:cs="Arial"/>
          <w:spacing w:val="-1"/>
          <w:sz w:val="21"/>
          <w:szCs w:val="21"/>
          <w:lang w:val="en-GB"/>
        </w:rPr>
        <w:t xml:space="preserve"> </w:t>
      </w:r>
      <w:r w:rsidRPr="008D19C8">
        <w:rPr>
          <w:rFonts w:ascii="Arial" w:hAnsi="Arial" w:cs="Arial"/>
          <w:spacing w:val="2"/>
          <w:w w:val="99"/>
          <w:sz w:val="21"/>
          <w:szCs w:val="21"/>
          <w:lang w:val="en-GB"/>
        </w:rPr>
        <w:t>a</w:t>
      </w:r>
      <w:r w:rsidRPr="008D19C8">
        <w:rPr>
          <w:rFonts w:ascii="Arial" w:hAnsi="Arial" w:cs="Arial"/>
          <w:spacing w:val="1"/>
          <w:w w:val="99"/>
          <w:sz w:val="21"/>
          <w:szCs w:val="21"/>
          <w:lang w:val="en-GB"/>
        </w:rPr>
        <w:t>l</w:t>
      </w:r>
      <w:r w:rsidRPr="008D19C8">
        <w:rPr>
          <w:rFonts w:ascii="Arial" w:hAnsi="Arial" w:cs="Arial"/>
          <w:spacing w:val="2"/>
          <w:w w:val="99"/>
          <w:sz w:val="21"/>
          <w:szCs w:val="21"/>
          <w:lang w:val="en-GB"/>
        </w:rPr>
        <w:t>s</w:t>
      </w:r>
      <w:r w:rsidRPr="008D19C8">
        <w:rPr>
          <w:rFonts w:ascii="Arial" w:hAnsi="Arial" w:cs="Arial"/>
          <w:w w:val="99"/>
          <w:sz w:val="21"/>
          <w:szCs w:val="21"/>
          <w:lang w:val="en-GB"/>
        </w:rPr>
        <w:t xml:space="preserve">o </w:t>
      </w:r>
      <w:r w:rsidRPr="008D19C8">
        <w:rPr>
          <w:rFonts w:ascii="Arial" w:hAnsi="Arial" w:cs="Arial"/>
          <w:spacing w:val="1"/>
          <w:w w:val="99"/>
          <w:sz w:val="21"/>
          <w:szCs w:val="21"/>
          <w:lang w:val="en-GB"/>
        </w:rPr>
        <w:t>i</w:t>
      </w:r>
      <w:r w:rsidRPr="008D19C8">
        <w:rPr>
          <w:rFonts w:ascii="Arial" w:hAnsi="Arial" w:cs="Arial"/>
          <w:spacing w:val="2"/>
          <w:w w:val="99"/>
          <w:sz w:val="21"/>
          <w:szCs w:val="21"/>
          <w:lang w:val="en-GB"/>
        </w:rPr>
        <w:t>nc</w:t>
      </w:r>
      <w:r w:rsidRPr="008D19C8">
        <w:rPr>
          <w:rFonts w:ascii="Arial" w:hAnsi="Arial" w:cs="Arial"/>
          <w:spacing w:val="1"/>
          <w:w w:val="99"/>
          <w:sz w:val="21"/>
          <w:szCs w:val="21"/>
          <w:lang w:val="en-GB"/>
        </w:rPr>
        <w:t>l</w:t>
      </w:r>
      <w:r w:rsidRPr="008D19C8">
        <w:rPr>
          <w:rFonts w:ascii="Arial" w:hAnsi="Arial" w:cs="Arial"/>
          <w:spacing w:val="2"/>
          <w:w w:val="99"/>
          <w:sz w:val="21"/>
          <w:szCs w:val="21"/>
          <w:lang w:val="en-GB"/>
        </w:rPr>
        <w:t>ud</w:t>
      </w:r>
      <w:r w:rsidRPr="008D19C8">
        <w:rPr>
          <w:rFonts w:ascii="Arial" w:hAnsi="Arial" w:cs="Arial"/>
          <w:w w:val="99"/>
          <w:sz w:val="21"/>
          <w:szCs w:val="21"/>
          <w:lang w:val="en-GB"/>
        </w:rPr>
        <w:t>e</w:t>
      </w:r>
      <w:r w:rsidRPr="008D19C8">
        <w:rPr>
          <w:rFonts w:ascii="Arial" w:hAnsi="Arial" w:cs="Arial"/>
          <w:spacing w:val="3"/>
          <w:sz w:val="21"/>
          <w:szCs w:val="21"/>
          <w:lang w:val="en-GB"/>
        </w:rPr>
        <w:t xml:space="preserve"> any other RECIPIENT’s employees,</w:t>
      </w:r>
      <w:r w:rsidRPr="008D19C8">
        <w:rPr>
          <w:rFonts w:ascii="Arial" w:hAnsi="Arial" w:cs="Arial"/>
          <w:spacing w:val="2"/>
          <w:sz w:val="21"/>
          <w:szCs w:val="21"/>
          <w:lang w:val="en-GB"/>
        </w:rPr>
        <w:t xml:space="preserve"> s</w:t>
      </w:r>
      <w:r w:rsidRPr="008D19C8">
        <w:rPr>
          <w:rFonts w:ascii="Arial" w:hAnsi="Arial" w:cs="Arial"/>
          <w:spacing w:val="1"/>
          <w:sz w:val="21"/>
          <w:szCs w:val="21"/>
          <w:lang w:val="en-GB"/>
        </w:rPr>
        <w:t>t</w:t>
      </w:r>
      <w:r w:rsidRPr="008D19C8">
        <w:rPr>
          <w:rFonts w:ascii="Arial" w:hAnsi="Arial" w:cs="Arial"/>
          <w:spacing w:val="2"/>
          <w:sz w:val="21"/>
          <w:szCs w:val="21"/>
          <w:lang w:val="en-GB"/>
        </w:rPr>
        <w:t>uden</w:t>
      </w:r>
      <w:r w:rsidRPr="008D19C8">
        <w:rPr>
          <w:rFonts w:ascii="Arial" w:hAnsi="Arial" w:cs="Arial"/>
          <w:spacing w:val="1"/>
          <w:sz w:val="21"/>
          <w:szCs w:val="21"/>
          <w:lang w:val="en-GB"/>
        </w:rPr>
        <w:t>t</w:t>
      </w:r>
      <w:r w:rsidRPr="008D19C8">
        <w:rPr>
          <w:rFonts w:ascii="Arial" w:hAnsi="Arial" w:cs="Arial"/>
          <w:spacing w:val="2"/>
          <w:sz w:val="21"/>
          <w:szCs w:val="21"/>
          <w:lang w:val="en-GB"/>
        </w:rPr>
        <w:t>s</w:t>
      </w:r>
      <w:r w:rsidRPr="008D19C8">
        <w:rPr>
          <w:rFonts w:ascii="Arial" w:hAnsi="Arial" w:cs="Arial"/>
          <w:sz w:val="21"/>
          <w:szCs w:val="21"/>
          <w:lang w:val="en-GB"/>
        </w:rPr>
        <w: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v</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pacing w:val="1"/>
          <w:sz w:val="21"/>
          <w:szCs w:val="21"/>
          <w:lang w:val="en-GB"/>
        </w:rPr>
        <w:t>iti</w:t>
      </w:r>
      <w:r w:rsidRPr="008D19C8">
        <w:rPr>
          <w:rFonts w:ascii="Arial" w:hAnsi="Arial" w:cs="Arial"/>
          <w:spacing w:val="2"/>
          <w:sz w:val="21"/>
          <w:szCs w:val="21"/>
          <w:lang w:val="en-GB"/>
        </w:rPr>
        <w:t>n</w:t>
      </w:r>
      <w:r w:rsidRPr="008D19C8">
        <w:rPr>
          <w:rFonts w:ascii="Arial" w:hAnsi="Arial" w:cs="Arial"/>
          <w:sz w:val="21"/>
          <w:szCs w:val="21"/>
          <w:lang w:val="en-GB"/>
        </w:rPr>
        <w:t>g</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acade</w:t>
      </w:r>
      <w:r w:rsidRPr="008D19C8">
        <w:rPr>
          <w:rFonts w:ascii="Arial" w:hAnsi="Arial" w:cs="Arial"/>
          <w:spacing w:val="3"/>
          <w:sz w:val="21"/>
          <w:szCs w:val="21"/>
          <w:lang w:val="en-GB"/>
        </w:rPr>
        <w:t>m</w:t>
      </w:r>
      <w:r w:rsidRPr="008D19C8">
        <w:rPr>
          <w:rFonts w:ascii="Arial" w:hAnsi="Arial" w:cs="Arial"/>
          <w:spacing w:val="1"/>
          <w:sz w:val="21"/>
          <w:szCs w:val="21"/>
          <w:lang w:val="en-GB"/>
        </w:rPr>
        <w:t>i</w:t>
      </w:r>
      <w:r w:rsidRPr="008D19C8">
        <w:rPr>
          <w:rFonts w:ascii="Arial" w:hAnsi="Arial" w:cs="Arial"/>
          <w:spacing w:val="2"/>
          <w:sz w:val="21"/>
          <w:szCs w:val="21"/>
          <w:lang w:val="en-GB"/>
        </w:rPr>
        <w:t>cs</w:t>
      </w:r>
      <w:r w:rsidRPr="008D19C8">
        <w:rPr>
          <w:rFonts w:ascii="Arial" w:hAnsi="Arial" w:cs="Arial"/>
          <w:sz w:val="21"/>
          <w:szCs w:val="21"/>
          <w:lang w:val="en-GB"/>
        </w:rPr>
        <w:t>,</w:t>
      </w:r>
      <w:r w:rsidRPr="008D19C8">
        <w:rPr>
          <w:rFonts w:ascii="Arial" w:hAnsi="Arial" w:cs="Arial"/>
          <w:spacing w:val="-9"/>
          <w:sz w:val="21"/>
          <w:szCs w:val="21"/>
          <w:lang w:val="en-GB"/>
        </w:rPr>
        <w:t xml:space="preserve"> </w:t>
      </w:r>
      <w:r w:rsidRPr="008D19C8">
        <w:rPr>
          <w:rFonts w:ascii="Arial" w:hAnsi="Arial" w:cs="Arial"/>
          <w:spacing w:val="2"/>
          <w:sz w:val="21"/>
          <w:szCs w:val="21"/>
          <w:lang w:val="en-GB"/>
        </w:rPr>
        <w:t>con</w:t>
      </w:r>
      <w:r w:rsidRPr="008D19C8">
        <w:rPr>
          <w:rFonts w:ascii="Arial" w:hAnsi="Arial" w:cs="Arial"/>
          <w:spacing w:val="1"/>
          <w:sz w:val="21"/>
          <w:szCs w:val="21"/>
          <w:lang w:val="en-GB"/>
        </w:rPr>
        <w:t>tr</w:t>
      </w:r>
      <w:r w:rsidRPr="008D19C8">
        <w:rPr>
          <w:rFonts w:ascii="Arial" w:hAnsi="Arial" w:cs="Arial"/>
          <w:spacing w:val="2"/>
          <w:sz w:val="21"/>
          <w:szCs w:val="21"/>
          <w:lang w:val="en-GB"/>
        </w:rPr>
        <w:t>ac</w:t>
      </w:r>
      <w:r w:rsidRPr="008D19C8">
        <w:rPr>
          <w:rFonts w:ascii="Arial" w:hAnsi="Arial" w:cs="Arial"/>
          <w:spacing w:val="1"/>
          <w:sz w:val="21"/>
          <w:szCs w:val="21"/>
          <w:lang w:val="en-GB"/>
        </w:rPr>
        <w:t>t</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pacing w:val="2"/>
          <w:sz w:val="21"/>
          <w:szCs w:val="21"/>
          <w:lang w:val="en-GB"/>
        </w:rPr>
        <w:t>s</w:t>
      </w:r>
      <w:r w:rsidRPr="008D19C8">
        <w:rPr>
          <w:rFonts w:ascii="Arial" w:hAnsi="Arial" w:cs="Arial"/>
          <w:sz w:val="21"/>
          <w:szCs w:val="21"/>
          <w:lang w:val="en-GB"/>
        </w:rPr>
        <w:t>,</w:t>
      </w:r>
      <w:r w:rsidRPr="008D19C8">
        <w:rPr>
          <w:rFonts w:ascii="Arial" w:hAnsi="Arial" w:cs="Arial"/>
          <w:spacing w:val="-9"/>
          <w:sz w:val="21"/>
          <w:szCs w:val="21"/>
          <w:lang w:val="en-GB"/>
        </w:rPr>
        <w:t xml:space="preserve"> </w:t>
      </w:r>
      <w:r w:rsidRPr="008D19C8">
        <w:rPr>
          <w:rFonts w:ascii="Arial" w:hAnsi="Arial" w:cs="Arial"/>
          <w:spacing w:val="2"/>
          <w:sz w:val="21"/>
          <w:szCs w:val="21"/>
          <w:lang w:val="en-GB"/>
        </w:rPr>
        <w:t>su</w:t>
      </w:r>
      <w:r w:rsidRPr="008D19C8">
        <w:rPr>
          <w:rFonts w:ascii="Arial" w:hAnsi="Arial" w:cs="Arial"/>
          <w:spacing w:val="5"/>
          <w:sz w:val="21"/>
          <w:szCs w:val="21"/>
          <w:lang w:val="en-GB"/>
        </w:rPr>
        <w:t>b</w:t>
      </w:r>
      <w:r w:rsidRPr="008D19C8">
        <w:rPr>
          <w:rFonts w:ascii="Arial" w:hAnsi="Arial" w:cs="Arial"/>
          <w:spacing w:val="1"/>
          <w:sz w:val="21"/>
          <w:szCs w:val="21"/>
          <w:lang w:val="en-GB"/>
        </w:rPr>
        <w:t>-</w:t>
      </w:r>
      <w:r w:rsidRPr="008D19C8">
        <w:rPr>
          <w:rFonts w:ascii="Arial" w:hAnsi="Arial" w:cs="Arial"/>
          <w:spacing w:val="2"/>
          <w:sz w:val="21"/>
          <w:szCs w:val="21"/>
          <w:lang w:val="en-GB"/>
        </w:rPr>
        <w:t>con</w:t>
      </w:r>
      <w:r w:rsidRPr="008D19C8">
        <w:rPr>
          <w:rFonts w:ascii="Arial" w:hAnsi="Arial" w:cs="Arial"/>
          <w:spacing w:val="1"/>
          <w:sz w:val="21"/>
          <w:szCs w:val="21"/>
          <w:lang w:val="en-GB"/>
        </w:rPr>
        <w:t>tr</w:t>
      </w:r>
      <w:r w:rsidRPr="008D19C8">
        <w:rPr>
          <w:rFonts w:ascii="Arial" w:hAnsi="Arial" w:cs="Arial"/>
          <w:spacing w:val="2"/>
          <w:sz w:val="21"/>
          <w:szCs w:val="21"/>
          <w:lang w:val="en-GB"/>
        </w:rPr>
        <w:t>ac</w:t>
      </w:r>
      <w:r w:rsidRPr="008D19C8">
        <w:rPr>
          <w:rFonts w:ascii="Arial" w:hAnsi="Arial" w:cs="Arial"/>
          <w:spacing w:val="1"/>
          <w:sz w:val="21"/>
          <w:szCs w:val="21"/>
          <w:lang w:val="en-GB"/>
        </w:rPr>
        <w:t>t</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z w:val="21"/>
          <w:szCs w:val="21"/>
          <w:lang w:val="en-GB"/>
        </w:rPr>
        <w:t>s</w:t>
      </w:r>
      <w:r w:rsidRPr="008D19C8">
        <w:rPr>
          <w:rFonts w:ascii="Arial" w:hAnsi="Arial" w:cs="Arial"/>
          <w:spacing w:val="-11"/>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1"/>
          <w:sz w:val="21"/>
          <w:szCs w:val="21"/>
          <w:lang w:val="en-GB"/>
        </w:rPr>
        <w:t>i</w:t>
      </w:r>
      <w:r w:rsidRPr="008D19C8">
        <w:rPr>
          <w:rFonts w:ascii="Arial" w:hAnsi="Arial" w:cs="Arial"/>
          <w:spacing w:val="2"/>
          <w:sz w:val="21"/>
          <w:szCs w:val="21"/>
          <w:lang w:val="en-GB"/>
        </w:rPr>
        <w:t>ndependen</w:t>
      </w:r>
      <w:r w:rsidRPr="008D19C8">
        <w:rPr>
          <w:rFonts w:ascii="Arial" w:hAnsi="Arial" w:cs="Arial"/>
          <w:sz w:val="21"/>
          <w:szCs w:val="21"/>
          <w:lang w:val="en-GB"/>
        </w:rPr>
        <w:t xml:space="preserve">t </w:t>
      </w:r>
      <w:r w:rsidRPr="008D19C8">
        <w:rPr>
          <w:rFonts w:ascii="Arial" w:hAnsi="Arial" w:cs="Arial"/>
          <w:spacing w:val="2"/>
          <w:sz w:val="21"/>
          <w:szCs w:val="21"/>
          <w:lang w:val="en-GB"/>
        </w:rPr>
        <w:t>consu</w:t>
      </w:r>
      <w:r w:rsidRPr="008D19C8">
        <w:rPr>
          <w:rFonts w:ascii="Arial" w:hAnsi="Arial" w:cs="Arial"/>
          <w:spacing w:val="1"/>
          <w:sz w:val="21"/>
          <w:szCs w:val="21"/>
          <w:lang w:val="en-GB"/>
        </w:rPr>
        <w:t>lt</w:t>
      </w:r>
      <w:r w:rsidRPr="008D19C8">
        <w:rPr>
          <w:rFonts w:ascii="Arial" w:hAnsi="Arial" w:cs="Arial"/>
          <w:spacing w:val="2"/>
          <w:sz w:val="21"/>
          <w:szCs w:val="21"/>
          <w:lang w:val="en-GB"/>
        </w:rPr>
        <w:t>an</w:t>
      </w:r>
      <w:r w:rsidRPr="008D19C8">
        <w:rPr>
          <w:rFonts w:ascii="Arial" w:hAnsi="Arial" w:cs="Arial"/>
          <w:spacing w:val="1"/>
          <w:sz w:val="21"/>
          <w:szCs w:val="21"/>
          <w:lang w:val="en-GB"/>
        </w:rPr>
        <w:t>t</w:t>
      </w:r>
      <w:r w:rsidRPr="008D19C8">
        <w:rPr>
          <w:rFonts w:ascii="Arial" w:hAnsi="Arial" w:cs="Arial"/>
          <w:sz w:val="21"/>
          <w:szCs w:val="21"/>
          <w:lang w:val="en-GB"/>
        </w:rPr>
        <w:t>s</w:t>
      </w:r>
      <w:r w:rsidRPr="008D19C8">
        <w:rPr>
          <w:rFonts w:ascii="Arial" w:hAnsi="Arial" w:cs="Arial"/>
          <w:spacing w:val="-8"/>
          <w:sz w:val="21"/>
          <w:szCs w:val="21"/>
          <w:lang w:val="en-GB"/>
        </w:rPr>
        <w:t xml:space="preserve"> </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ov</w:t>
      </w:r>
      <w:r w:rsidRPr="008D19C8">
        <w:rPr>
          <w:rFonts w:ascii="Arial" w:hAnsi="Arial" w:cs="Arial"/>
          <w:spacing w:val="1"/>
          <w:sz w:val="21"/>
          <w:szCs w:val="21"/>
          <w:lang w:val="en-GB"/>
        </w:rPr>
        <w:t>i</w:t>
      </w:r>
      <w:r w:rsidRPr="008D19C8">
        <w:rPr>
          <w:rFonts w:ascii="Arial" w:hAnsi="Arial" w:cs="Arial"/>
          <w:spacing w:val="2"/>
          <w:sz w:val="21"/>
          <w:szCs w:val="21"/>
          <w:lang w:val="en-GB"/>
        </w:rPr>
        <w:t>de</w:t>
      </w:r>
      <w:r w:rsidRPr="008D19C8">
        <w:rPr>
          <w:rFonts w:ascii="Arial" w:hAnsi="Arial" w:cs="Arial"/>
          <w:sz w:val="21"/>
          <w:szCs w:val="21"/>
          <w:lang w:val="en-GB"/>
        </w:rPr>
        <w:t>d</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ha</w:t>
      </w:r>
      <w:r w:rsidRPr="008D19C8">
        <w:rPr>
          <w:rFonts w:ascii="Arial" w:hAnsi="Arial" w:cs="Arial"/>
          <w:sz w:val="21"/>
          <w:szCs w:val="21"/>
          <w:lang w:val="en-GB"/>
        </w:rPr>
        <w:t>t</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 xml:space="preserve">y of </w:t>
      </w:r>
      <w:r w:rsidRPr="008D19C8">
        <w:rPr>
          <w:rFonts w:ascii="Arial" w:hAnsi="Arial" w:cs="Arial"/>
          <w:spacing w:val="3"/>
          <w:sz w:val="21"/>
          <w:szCs w:val="21"/>
          <w:lang w:val="en-GB"/>
        </w:rPr>
        <w:t>s</w:t>
      </w:r>
      <w:r w:rsidRPr="008D19C8">
        <w:rPr>
          <w:rFonts w:ascii="Arial" w:hAnsi="Arial" w:cs="Arial"/>
          <w:spacing w:val="2"/>
          <w:sz w:val="21"/>
          <w:szCs w:val="21"/>
          <w:lang w:val="en-GB"/>
        </w:rPr>
        <w:t>uc</w:t>
      </w:r>
      <w:r w:rsidRPr="008D19C8">
        <w:rPr>
          <w:rFonts w:ascii="Arial" w:hAnsi="Arial" w:cs="Arial"/>
          <w:sz w:val="21"/>
          <w:szCs w:val="21"/>
          <w:lang w:val="en-GB"/>
        </w:rPr>
        <w:t>h latter</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i</w:t>
      </w:r>
      <w:r w:rsidRPr="008D19C8">
        <w:rPr>
          <w:rFonts w:ascii="Arial" w:hAnsi="Arial" w:cs="Arial"/>
          <w:spacing w:val="2"/>
          <w:sz w:val="21"/>
          <w:szCs w:val="21"/>
          <w:lang w:val="en-GB"/>
        </w:rPr>
        <w:t>nd</w:t>
      </w:r>
      <w:r w:rsidRPr="008D19C8">
        <w:rPr>
          <w:rFonts w:ascii="Arial" w:hAnsi="Arial" w:cs="Arial"/>
          <w:spacing w:val="1"/>
          <w:sz w:val="21"/>
          <w:szCs w:val="21"/>
          <w:lang w:val="en-GB"/>
        </w:rPr>
        <w:t>i</w:t>
      </w:r>
      <w:r w:rsidRPr="008D19C8">
        <w:rPr>
          <w:rFonts w:ascii="Arial" w:hAnsi="Arial" w:cs="Arial"/>
          <w:spacing w:val="2"/>
          <w:sz w:val="21"/>
          <w:szCs w:val="21"/>
          <w:lang w:val="en-GB"/>
        </w:rPr>
        <w:t>v</w:t>
      </w:r>
      <w:r w:rsidRPr="008D19C8">
        <w:rPr>
          <w:rFonts w:ascii="Arial" w:hAnsi="Arial" w:cs="Arial"/>
          <w:spacing w:val="1"/>
          <w:sz w:val="21"/>
          <w:szCs w:val="21"/>
          <w:lang w:val="en-GB"/>
        </w:rPr>
        <w:t>i</w:t>
      </w:r>
      <w:r w:rsidRPr="008D19C8">
        <w:rPr>
          <w:rFonts w:ascii="Arial" w:hAnsi="Arial" w:cs="Arial"/>
          <w:spacing w:val="2"/>
          <w:sz w:val="21"/>
          <w:szCs w:val="21"/>
          <w:lang w:val="en-GB"/>
        </w:rPr>
        <w:t>dua</w:t>
      </w:r>
      <w:r w:rsidRPr="008D19C8">
        <w:rPr>
          <w:rFonts w:ascii="Arial" w:hAnsi="Arial" w:cs="Arial"/>
          <w:sz w:val="21"/>
          <w:szCs w:val="21"/>
          <w:lang w:val="en-GB"/>
        </w:rPr>
        <w:t>ls</w:t>
      </w:r>
      <w:r w:rsidRPr="008D19C8" w:rsidDel="005A7595">
        <w:rPr>
          <w:rFonts w:ascii="Arial" w:hAnsi="Arial" w:cs="Arial"/>
          <w:spacing w:val="3"/>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boun</w:t>
      </w:r>
      <w:r w:rsidRPr="008D19C8">
        <w:rPr>
          <w:rFonts w:ascii="Arial" w:hAnsi="Arial" w:cs="Arial"/>
          <w:sz w:val="21"/>
          <w:szCs w:val="21"/>
          <w:lang w:val="en-GB"/>
        </w:rPr>
        <w:t>d</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b</w:t>
      </w:r>
      <w:r w:rsidRPr="008D19C8">
        <w:rPr>
          <w:rFonts w:ascii="Arial" w:hAnsi="Arial" w:cs="Arial"/>
          <w:sz w:val="21"/>
          <w:szCs w:val="21"/>
          <w:lang w:val="en-GB"/>
        </w:rPr>
        <w:t>y</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con</w:t>
      </w:r>
      <w:r w:rsidRPr="008D19C8">
        <w:rPr>
          <w:rFonts w:ascii="Arial" w:hAnsi="Arial" w:cs="Arial"/>
          <w:spacing w:val="1"/>
          <w:sz w:val="21"/>
          <w:szCs w:val="21"/>
          <w:lang w:val="en-GB"/>
        </w:rPr>
        <w:t>fi</w:t>
      </w:r>
      <w:r w:rsidRPr="008D19C8">
        <w:rPr>
          <w:rFonts w:ascii="Arial" w:hAnsi="Arial" w:cs="Arial"/>
          <w:spacing w:val="2"/>
          <w:sz w:val="21"/>
          <w:szCs w:val="21"/>
          <w:lang w:val="en-GB"/>
        </w:rPr>
        <w:t>den</w:t>
      </w:r>
      <w:r w:rsidRPr="008D19C8">
        <w:rPr>
          <w:rFonts w:ascii="Arial" w:hAnsi="Arial" w:cs="Arial"/>
          <w:spacing w:val="1"/>
          <w:sz w:val="21"/>
          <w:szCs w:val="21"/>
          <w:lang w:val="en-GB"/>
        </w:rPr>
        <w:t>ti</w:t>
      </w:r>
      <w:r w:rsidRPr="008D19C8">
        <w:rPr>
          <w:rFonts w:ascii="Arial" w:hAnsi="Arial" w:cs="Arial"/>
          <w:spacing w:val="2"/>
          <w:sz w:val="21"/>
          <w:szCs w:val="21"/>
          <w:lang w:val="en-GB"/>
        </w:rPr>
        <w:t>a</w:t>
      </w:r>
      <w:r w:rsidRPr="008D19C8">
        <w:rPr>
          <w:rFonts w:ascii="Arial" w:hAnsi="Arial" w:cs="Arial"/>
          <w:spacing w:val="1"/>
          <w:sz w:val="21"/>
          <w:szCs w:val="21"/>
          <w:lang w:val="en-GB"/>
        </w:rPr>
        <w:t>lit</w:t>
      </w:r>
      <w:r w:rsidRPr="008D19C8">
        <w:rPr>
          <w:rFonts w:ascii="Arial" w:hAnsi="Arial" w:cs="Arial"/>
          <w:sz w:val="21"/>
          <w:szCs w:val="21"/>
          <w:lang w:val="en-GB"/>
        </w:rPr>
        <w:t>y</w:t>
      </w:r>
      <w:r w:rsidRPr="008D19C8">
        <w:rPr>
          <w:rFonts w:ascii="Arial" w:hAnsi="Arial" w:cs="Arial"/>
          <w:spacing w:val="-10"/>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no</w:t>
      </w:r>
      <w:r w:rsidRPr="008D19C8">
        <w:rPr>
          <w:rFonts w:ascii="Arial" w:hAnsi="Arial" w:cs="Arial"/>
          <w:spacing w:val="5"/>
          <w:sz w:val="21"/>
          <w:szCs w:val="21"/>
          <w:lang w:val="en-GB"/>
        </w:rPr>
        <w:t>n</w:t>
      </w:r>
      <w:r w:rsidRPr="008D19C8">
        <w:rPr>
          <w:rFonts w:ascii="Arial" w:hAnsi="Arial" w:cs="Arial"/>
          <w:sz w:val="21"/>
          <w:szCs w:val="21"/>
          <w:lang w:val="en-GB"/>
        </w:rPr>
        <w:t xml:space="preserve">- </w:t>
      </w:r>
      <w:r w:rsidRPr="008D19C8">
        <w:rPr>
          <w:rFonts w:ascii="Arial" w:hAnsi="Arial" w:cs="Arial"/>
          <w:spacing w:val="2"/>
          <w:sz w:val="21"/>
          <w:szCs w:val="21"/>
          <w:lang w:val="en-GB"/>
        </w:rPr>
        <w:t>us</w:t>
      </w:r>
      <w:r w:rsidRPr="008D19C8">
        <w:rPr>
          <w:rFonts w:ascii="Arial" w:hAnsi="Arial" w:cs="Arial"/>
          <w:sz w:val="21"/>
          <w:szCs w:val="21"/>
          <w:lang w:val="en-GB"/>
        </w:rPr>
        <w:t xml:space="preserve">e </w:t>
      </w:r>
      <w:r w:rsidRPr="008D19C8">
        <w:rPr>
          <w:rFonts w:ascii="Arial" w:hAnsi="Arial" w:cs="Arial"/>
          <w:spacing w:val="2"/>
          <w:sz w:val="21"/>
          <w:szCs w:val="21"/>
          <w:lang w:val="en-GB"/>
        </w:rPr>
        <w:t>ob</w:t>
      </w:r>
      <w:r w:rsidRPr="008D19C8">
        <w:rPr>
          <w:rFonts w:ascii="Arial" w:hAnsi="Arial" w:cs="Arial"/>
          <w:spacing w:val="1"/>
          <w:sz w:val="21"/>
          <w:szCs w:val="21"/>
          <w:lang w:val="en-GB"/>
        </w:rPr>
        <w:t>li</w:t>
      </w:r>
      <w:r w:rsidRPr="008D19C8">
        <w:rPr>
          <w:rFonts w:ascii="Arial" w:hAnsi="Arial" w:cs="Arial"/>
          <w:spacing w:val="2"/>
          <w:sz w:val="21"/>
          <w:szCs w:val="21"/>
          <w:lang w:val="en-GB"/>
        </w:rPr>
        <w:t>ga</w:t>
      </w:r>
      <w:r w:rsidRPr="008D19C8">
        <w:rPr>
          <w:rFonts w:ascii="Arial" w:hAnsi="Arial" w:cs="Arial"/>
          <w:spacing w:val="1"/>
          <w:sz w:val="21"/>
          <w:szCs w:val="21"/>
          <w:lang w:val="en-GB"/>
        </w:rPr>
        <w:t>ti</w:t>
      </w:r>
      <w:r w:rsidRPr="008D19C8">
        <w:rPr>
          <w:rFonts w:ascii="Arial" w:hAnsi="Arial" w:cs="Arial"/>
          <w:spacing w:val="2"/>
          <w:sz w:val="21"/>
          <w:szCs w:val="21"/>
          <w:lang w:val="en-GB"/>
        </w:rPr>
        <w:t>on</w:t>
      </w:r>
      <w:r w:rsidRPr="008D19C8">
        <w:rPr>
          <w:rFonts w:ascii="Arial" w:hAnsi="Arial" w:cs="Arial"/>
          <w:sz w:val="21"/>
          <w:szCs w:val="21"/>
          <w:lang w:val="en-GB"/>
        </w:rPr>
        <w:t>s</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n</w:t>
      </w:r>
      <w:r w:rsidRPr="008D19C8">
        <w:rPr>
          <w:rFonts w:ascii="Arial" w:hAnsi="Arial" w:cs="Arial"/>
          <w:sz w:val="21"/>
          <w:szCs w:val="21"/>
          <w:lang w:val="en-GB"/>
        </w:rPr>
        <w:t>o</w:t>
      </w:r>
      <w:r w:rsidRPr="008D19C8">
        <w:rPr>
          <w:rFonts w:ascii="Arial" w:hAnsi="Arial" w:cs="Arial"/>
          <w:spacing w:val="1"/>
          <w:sz w:val="21"/>
          <w:szCs w:val="21"/>
          <w:lang w:val="en-GB"/>
        </w:rPr>
        <w:t xml:space="preserve"> l</w:t>
      </w:r>
      <w:r w:rsidRPr="008D19C8">
        <w:rPr>
          <w:rFonts w:ascii="Arial" w:hAnsi="Arial" w:cs="Arial"/>
          <w:spacing w:val="2"/>
          <w:sz w:val="21"/>
          <w:szCs w:val="21"/>
          <w:lang w:val="en-GB"/>
        </w:rPr>
        <w:t>es</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one</w:t>
      </w:r>
      <w:r w:rsidRPr="008D19C8">
        <w:rPr>
          <w:rFonts w:ascii="Arial" w:hAnsi="Arial" w:cs="Arial"/>
          <w:spacing w:val="1"/>
          <w:sz w:val="21"/>
          <w:szCs w:val="21"/>
          <w:lang w:val="en-GB"/>
        </w:rPr>
        <w:t>r</w:t>
      </w:r>
      <w:r w:rsidRPr="008D19C8">
        <w:rPr>
          <w:rFonts w:ascii="Arial" w:hAnsi="Arial" w:cs="Arial"/>
          <w:spacing w:val="2"/>
          <w:sz w:val="21"/>
          <w:szCs w:val="21"/>
          <w:lang w:val="en-GB"/>
        </w:rPr>
        <w:t>ou</w:t>
      </w:r>
      <w:r w:rsidRPr="008D19C8">
        <w:rPr>
          <w:rFonts w:ascii="Arial" w:hAnsi="Arial" w:cs="Arial"/>
          <w:sz w:val="21"/>
          <w:szCs w:val="21"/>
          <w:lang w:val="en-GB"/>
        </w:rPr>
        <w:t>s</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t</w:t>
      </w:r>
      <w:r w:rsidR="00934188">
        <w:rPr>
          <w:rFonts w:ascii="Arial" w:hAnsi="Arial" w:cs="Arial"/>
          <w:spacing w:val="2"/>
          <w:sz w:val="21"/>
          <w:szCs w:val="21"/>
          <w:lang w:val="en-GB"/>
        </w:rPr>
        <w:t>ha</w:t>
      </w:r>
      <w:r w:rsidRPr="008D19C8">
        <w:rPr>
          <w:rFonts w:ascii="Arial" w:hAnsi="Arial" w:cs="Arial"/>
          <w:sz w:val="21"/>
          <w:szCs w:val="21"/>
          <w:lang w:val="en-GB"/>
        </w:rPr>
        <w:t>n</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hos</w:t>
      </w:r>
      <w:r w:rsidRPr="008D19C8">
        <w:rPr>
          <w:rFonts w:ascii="Arial" w:hAnsi="Arial" w:cs="Arial"/>
          <w:sz w:val="21"/>
          <w:szCs w:val="21"/>
          <w:lang w:val="en-GB"/>
        </w:rPr>
        <w:t>e</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b</w:t>
      </w:r>
      <w:r w:rsidRPr="008D19C8">
        <w:rPr>
          <w:rFonts w:ascii="Arial" w:hAnsi="Arial" w:cs="Arial"/>
          <w:spacing w:val="1"/>
          <w:sz w:val="21"/>
          <w:szCs w:val="21"/>
          <w:lang w:val="en-GB"/>
        </w:rPr>
        <w:t>i</w:t>
      </w:r>
      <w:r w:rsidRPr="008D19C8">
        <w:rPr>
          <w:rFonts w:ascii="Arial" w:hAnsi="Arial" w:cs="Arial"/>
          <w:spacing w:val="2"/>
          <w:sz w:val="21"/>
          <w:szCs w:val="21"/>
          <w:lang w:val="en-GB"/>
        </w:rPr>
        <w:t>nd</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z w:val="21"/>
          <w:szCs w:val="21"/>
          <w:lang w:val="en-GB"/>
        </w:rPr>
        <w:t>g</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1"/>
          <w:sz w:val="21"/>
          <w:szCs w:val="21"/>
          <w:lang w:val="en-GB"/>
        </w:rPr>
        <w:t>’</w:t>
      </w:r>
      <w:r w:rsidRPr="008D19C8">
        <w:rPr>
          <w:rFonts w:ascii="Arial" w:hAnsi="Arial" w:cs="Arial"/>
          <w:sz w:val="21"/>
          <w:szCs w:val="21"/>
          <w:lang w:val="en-GB"/>
        </w:rPr>
        <w:t>s</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e</w:t>
      </w:r>
      <w:r w:rsidRPr="008D19C8">
        <w:rPr>
          <w:rFonts w:ascii="Arial" w:hAnsi="Arial" w:cs="Arial"/>
          <w:spacing w:val="3"/>
          <w:sz w:val="21"/>
          <w:szCs w:val="21"/>
          <w:lang w:val="en-GB"/>
        </w:rPr>
        <w:t>m</w:t>
      </w:r>
      <w:r w:rsidRPr="008D19C8">
        <w:rPr>
          <w:rFonts w:ascii="Arial" w:hAnsi="Arial" w:cs="Arial"/>
          <w:spacing w:val="2"/>
          <w:sz w:val="21"/>
          <w:szCs w:val="21"/>
          <w:lang w:val="en-GB"/>
        </w:rPr>
        <w:t>p</w:t>
      </w:r>
      <w:r w:rsidRPr="008D19C8">
        <w:rPr>
          <w:rFonts w:ascii="Arial" w:hAnsi="Arial" w:cs="Arial"/>
          <w:spacing w:val="1"/>
          <w:sz w:val="21"/>
          <w:szCs w:val="21"/>
          <w:lang w:val="en-GB"/>
        </w:rPr>
        <w:t>l</w:t>
      </w:r>
      <w:r w:rsidRPr="008D19C8">
        <w:rPr>
          <w:rFonts w:ascii="Arial" w:hAnsi="Arial" w:cs="Arial"/>
          <w:spacing w:val="2"/>
          <w:sz w:val="21"/>
          <w:szCs w:val="21"/>
          <w:lang w:val="en-GB"/>
        </w:rPr>
        <w:t>oyee</w:t>
      </w:r>
      <w:r w:rsidRPr="008D19C8">
        <w:rPr>
          <w:rFonts w:ascii="Arial" w:hAnsi="Arial" w:cs="Arial"/>
          <w:spacing w:val="6"/>
          <w:sz w:val="21"/>
          <w:szCs w:val="21"/>
          <w:lang w:val="en-GB"/>
        </w:rPr>
        <w:t>s</w:t>
      </w:r>
      <w:r w:rsidRPr="008D19C8">
        <w:rPr>
          <w:rFonts w:ascii="Arial" w:hAnsi="Arial" w:cs="Arial"/>
          <w:sz w:val="21"/>
          <w:szCs w:val="21"/>
          <w:lang w:val="en-GB"/>
        </w:rPr>
        <w:t>;</w:t>
      </w:r>
    </w:p>
    <w:p w14:paraId="52033838" w14:textId="77777777" w:rsidR="00E25684" w:rsidRPr="008D19C8" w:rsidRDefault="00E25684" w:rsidP="00D86337">
      <w:pPr>
        <w:spacing w:before="5" w:after="0" w:line="240" w:lineRule="exact"/>
        <w:ind w:left="709" w:right="-472"/>
        <w:jc w:val="both"/>
        <w:rPr>
          <w:sz w:val="24"/>
          <w:szCs w:val="24"/>
          <w:lang w:val="en-GB"/>
        </w:rPr>
      </w:pPr>
    </w:p>
    <w:p w14:paraId="6090A744" w14:textId="77777777" w:rsidR="00E25684" w:rsidRPr="008D19C8" w:rsidRDefault="00E25684" w:rsidP="00D86337">
      <w:pPr>
        <w:tabs>
          <w:tab w:val="left" w:pos="1500"/>
        </w:tabs>
        <w:spacing w:after="0" w:line="241" w:lineRule="auto"/>
        <w:ind w:left="709" w:right="-472"/>
        <w:jc w:val="both"/>
        <w:rPr>
          <w:rFonts w:ascii="Arial" w:hAnsi="Arial" w:cs="Arial"/>
          <w:sz w:val="21"/>
          <w:szCs w:val="21"/>
          <w:lang w:val="en-GB"/>
        </w:rPr>
      </w:pPr>
      <w:r w:rsidRPr="008D19C8">
        <w:rPr>
          <w:rFonts w:ascii="Arial" w:hAnsi="Arial" w:cs="Arial"/>
          <w:b/>
          <w:bCs/>
          <w:spacing w:val="2"/>
          <w:sz w:val="21"/>
          <w:szCs w:val="21"/>
          <w:lang w:val="en-GB"/>
        </w:rPr>
        <w:t>“</w:t>
      </w:r>
      <w:r w:rsidRPr="008D19C8">
        <w:rPr>
          <w:rFonts w:ascii="Arial" w:hAnsi="Arial" w:cs="Arial"/>
          <w:b/>
          <w:bCs/>
          <w:spacing w:val="3"/>
          <w:sz w:val="21"/>
          <w:szCs w:val="21"/>
          <w:lang w:val="en-GB"/>
        </w:rPr>
        <w:t>RESEARCH</w:t>
      </w:r>
      <w:r w:rsidRPr="008D19C8">
        <w:rPr>
          <w:rFonts w:ascii="Arial" w:hAnsi="Arial" w:cs="Arial"/>
          <w:b/>
          <w:bCs/>
          <w:sz w:val="21"/>
          <w:szCs w:val="21"/>
          <w:lang w:val="en-GB"/>
        </w:rPr>
        <w:t>”</w:t>
      </w:r>
      <w:r w:rsidRPr="008D19C8">
        <w:rPr>
          <w:rFonts w:ascii="Arial" w:hAnsi="Arial" w:cs="Arial"/>
          <w:b/>
          <w:bCs/>
          <w:spacing w:val="-9"/>
          <w:sz w:val="21"/>
          <w:szCs w:val="21"/>
          <w:lang w:val="en-GB"/>
        </w:rPr>
        <w:t xml:space="preserve"> </w:t>
      </w:r>
      <w:r w:rsidRPr="008D19C8">
        <w:rPr>
          <w:rFonts w:ascii="Arial" w:hAnsi="Arial" w:cs="Arial"/>
          <w:spacing w:val="2"/>
          <w:sz w:val="21"/>
          <w:szCs w:val="21"/>
          <w:lang w:val="en-GB"/>
        </w:rPr>
        <w:t>sha</w:t>
      </w:r>
      <w:r w:rsidRPr="008D19C8">
        <w:rPr>
          <w:rFonts w:ascii="Arial" w:hAnsi="Arial" w:cs="Arial"/>
          <w:spacing w:val="1"/>
          <w:sz w:val="21"/>
          <w:szCs w:val="21"/>
          <w:lang w:val="en-GB"/>
        </w:rPr>
        <w:t>l</w:t>
      </w:r>
      <w:r w:rsidRPr="008D19C8">
        <w:rPr>
          <w:rFonts w:ascii="Arial" w:hAnsi="Arial" w:cs="Arial"/>
          <w:sz w:val="21"/>
          <w:szCs w:val="21"/>
          <w:lang w:val="en-GB"/>
        </w:rPr>
        <w:t>l</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m</w:t>
      </w:r>
      <w:r w:rsidRPr="008D19C8">
        <w:rPr>
          <w:rFonts w:ascii="Arial" w:hAnsi="Arial" w:cs="Arial"/>
          <w:spacing w:val="2"/>
          <w:sz w:val="21"/>
          <w:szCs w:val="21"/>
          <w:lang w:val="en-GB"/>
        </w:rPr>
        <w:t>ea</w:t>
      </w:r>
      <w:r w:rsidRPr="008D19C8">
        <w:rPr>
          <w:rFonts w:ascii="Arial" w:hAnsi="Arial" w:cs="Arial"/>
          <w:sz w:val="21"/>
          <w:szCs w:val="21"/>
          <w:lang w:val="en-GB"/>
        </w:rPr>
        <w:t>n</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r</w:t>
      </w:r>
      <w:r w:rsidRPr="008D19C8">
        <w:rPr>
          <w:rFonts w:ascii="Arial" w:hAnsi="Arial" w:cs="Arial"/>
          <w:spacing w:val="2"/>
          <w:sz w:val="21"/>
          <w:szCs w:val="21"/>
          <w:lang w:val="en-GB"/>
        </w:rPr>
        <w:t>esea</w:t>
      </w:r>
      <w:r w:rsidRPr="008D19C8">
        <w:rPr>
          <w:rFonts w:ascii="Arial" w:hAnsi="Arial" w:cs="Arial"/>
          <w:spacing w:val="1"/>
          <w:sz w:val="21"/>
          <w:szCs w:val="21"/>
          <w:lang w:val="en-GB"/>
        </w:rPr>
        <w:t>r</w:t>
      </w:r>
      <w:r w:rsidRPr="008D19C8">
        <w:rPr>
          <w:rFonts w:ascii="Arial" w:hAnsi="Arial" w:cs="Arial"/>
          <w:spacing w:val="2"/>
          <w:sz w:val="21"/>
          <w:szCs w:val="21"/>
          <w:lang w:val="en-GB"/>
        </w:rPr>
        <w:t>c</w:t>
      </w:r>
      <w:r w:rsidRPr="008D19C8">
        <w:rPr>
          <w:rFonts w:ascii="Arial" w:hAnsi="Arial" w:cs="Arial"/>
          <w:sz w:val="21"/>
          <w:szCs w:val="21"/>
          <w:lang w:val="en-GB"/>
        </w:rPr>
        <w:t>h</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ha</w:t>
      </w:r>
      <w:r w:rsidRPr="008D19C8">
        <w:rPr>
          <w:rFonts w:ascii="Arial" w:hAnsi="Arial" w:cs="Arial"/>
          <w:sz w:val="21"/>
          <w:szCs w:val="21"/>
          <w:lang w:val="en-GB"/>
        </w:rPr>
        <w:t>t</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seek</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z w:val="21"/>
          <w:szCs w:val="21"/>
          <w:lang w:val="en-GB"/>
        </w:rPr>
        <w:t>g</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advanc</w:t>
      </w:r>
      <w:r w:rsidRPr="008D19C8">
        <w:rPr>
          <w:rFonts w:ascii="Arial" w:hAnsi="Arial" w:cs="Arial"/>
          <w:sz w:val="21"/>
          <w:szCs w:val="21"/>
          <w:lang w:val="en-GB"/>
        </w:rPr>
        <w:t>e</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unde</w:t>
      </w:r>
      <w:r w:rsidRPr="008D19C8">
        <w:rPr>
          <w:rFonts w:ascii="Arial" w:hAnsi="Arial" w:cs="Arial"/>
          <w:spacing w:val="1"/>
          <w:sz w:val="21"/>
          <w:szCs w:val="21"/>
          <w:lang w:val="en-GB"/>
        </w:rPr>
        <w:t>r</w:t>
      </w:r>
      <w:r w:rsidRPr="008D19C8">
        <w:rPr>
          <w:rFonts w:ascii="Arial" w:hAnsi="Arial" w:cs="Arial"/>
          <w:spacing w:val="2"/>
          <w:sz w:val="21"/>
          <w:szCs w:val="21"/>
          <w:lang w:val="en-GB"/>
        </w:rPr>
        <w:t>s</w:t>
      </w:r>
      <w:r w:rsidRPr="008D19C8">
        <w:rPr>
          <w:rFonts w:ascii="Arial" w:hAnsi="Arial" w:cs="Arial"/>
          <w:spacing w:val="1"/>
          <w:sz w:val="21"/>
          <w:szCs w:val="21"/>
          <w:lang w:val="en-GB"/>
        </w:rPr>
        <w:t>t</w:t>
      </w:r>
      <w:r w:rsidRPr="008D19C8">
        <w:rPr>
          <w:rFonts w:ascii="Arial" w:hAnsi="Arial" w:cs="Arial"/>
          <w:spacing w:val="2"/>
          <w:sz w:val="21"/>
          <w:szCs w:val="21"/>
          <w:lang w:val="en-GB"/>
        </w:rPr>
        <w:t>and</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z w:val="21"/>
          <w:szCs w:val="21"/>
          <w:lang w:val="en-GB"/>
        </w:rPr>
        <w:t>g</w:t>
      </w:r>
      <w:r w:rsidRPr="008D19C8">
        <w:rPr>
          <w:rFonts w:ascii="Arial" w:hAnsi="Arial" w:cs="Arial"/>
          <w:spacing w:val="-10"/>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tr</w:t>
      </w:r>
      <w:r w:rsidRPr="008D19C8">
        <w:rPr>
          <w:rFonts w:ascii="Arial" w:hAnsi="Arial" w:cs="Arial"/>
          <w:spacing w:val="2"/>
          <w:sz w:val="21"/>
          <w:szCs w:val="21"/>
          <w:lang w:val="en-GB"/>
        </w:rPr>
        <w:t>ea</w:t>
      </w:r>
      <w:r w:rsidRPr="008D19C8">
        <w:rPr>
          <w:rFonts w:ascii="Arial" w:hAnsi="Arial" w:cs="Arial"/>
          <w:spacing w:val="1"/>
          <w:sz w:val="21"/>
          <w:szCs w:val="21"/>
          <w:lang w:val="en-GB"/>
        </w:rPr>
        <w:t>t</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z w:val="21"/>
          <w:szCs w:val="21"/>
          <w:lang w:val="en-GB"/>
        </w:rPr>
        <w:t>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2"/>
          <w:sz w:val="21"/>
          <w:szCs w:val="21"/>
          <w:lang w:val="en-GB"/>
        </w:rPr>
        <w:t>cance</w:t>
      </w:r>
      <w:r w:rsidRPr="008D19C8">
        <w:rPr>
          <w:rFonts w:ascii="Arial" w:hAnsi="Arial" w:cs="Arial"/>
          <w:sz w:val="21"/>
          <w:szCs w:val="21"/>
          <w:lang w:val="en-GB"/>
        </w:rPr>
        <w:t>r</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c</w:t>
      </w:r>
      <w:r w:rsidRPr="008D19C8">
        <w:rPr>
          <w:rFonts w:ascii="Arial" w:hAnsi="Arial" w:cs="Arial"/>
          <w:spacing w:val="1"/>
          <w:sz w:val="21"/>
          <w:szCs w:val="21"/>
          <w:lang w:val="en-GB"/>
        </w:rPr>
        <w:t>l</w:t>
      </w:r>
      <w:r w:rsidRPr="008D19C8">
        <w:rPr>
          <w:rFonts w:ascii="Arial" w:hAnsi="Arial" w:cs="Arial"/>
          <w:spacing w:val="2"/>
          <w:sz w:val="21"/>
          <w:szCs w:val="21"/>
          <w:lang w:val="en-GB"/>
        </w:rPr>
        <w:t>ose</w:t>
      </w:r>
      <w:r w:rsidRPr="008D19C8">
        <w:rPr>
          <w:rFonts w:ascii="Arial" w:hAnsi="Arial" w:cs="Arial"/>
          <w:spacing w:val="1"/>
          <w:sz w:val="21"/>
          <w:szCs w:val="21"/>
          <w:lang w:val="en-GB"/>
        </w:rPr>
        <w:t>l</w:t>
      </w:r>
      <w:r w:rsidRPr="008D19C8">
        <w:rPr>
          <w:rFonts w:ascii="Arial" w:hAnsi="Arial" w:cs="Arial"/>
          <w:sz w:val="21"/>
          <w:szCs w:val="21"/>
          <w:lang w:val="en-GB"/>
        </w:rPr>
        <w:t>y</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r</w:t>
      </w:r>
      <w:r w:rsidRPr="008D19C8">
        <w:rPr>
          <w:rFonts w:ascii="Arial" w:hAnsi="Arial" w:cs="Arial"/>
          <w:spacing w:val="2"/>
          <w:sz w:val="21"/>
          <w:szCs w:val="21"/>
          <w:lang w:val="en-GB"/>
        </w:rPr>
        <w:t>e</w:t>
      </w:r>
      <w:r w:rsidRPr="008D19C8">
        <w:rPr>
          <w:rFonts w:ascii="Arial" w:hAnsi="Arial" w:cs="Arial"/>
          <w:spacing w:val="1"/>
          <w:sz w:val="21"/>
          <w:szCs w:val="21"/>
          <w:lang w:val="en-GB"/>
        </w:rPr>
        <w:t>l</w:t>
      </w:r>
      <w:r w:rsidRPr="008D19C8">
        <w:rPr>
          <w:rFonts w:ascii="Arial" w:hAnsi="Arial" w:cs="Arial"/>
          <w:spacing w:val="2"/>
          <w:sz w:val="21"/>
          <w:szCs w:val="21"/>
          <w:lang w:val="en-GB"/>
        </w:rPr>
        <w:t>a</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z w:val="21"/>
          <w:szCs w:val="21"/>
          <w:lang w:val="en-GB"/>
        </w:rPr>
        <w:t>d</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d</w:t>
      </w:r>
      <w:r w:rsidRPr="008D19C8">
        <w:rPr>
          <w:rFonts w:ascii="Arial" w:hAnsi="Arial" w:cs="Arial"/>
          <w:spacing w:val="1"/>
          <w:sz w:val="21"/>
          <w:szCs w:val="21"/>
          <w:lang w:val="en-GB"/>
        </w:rPr>
        <w:t>i</w:t>
      </w:r>
      <w:r w:rsidRPr="008D19C8">
        <w:rPr>
          <w:rFonts w:ascii="Arial" w:hAnsi="Arial" w:cs="Arial"/>
          <w:spacing w:val="2"/>
          <w:sz w:val="21"/>
          <w:szCs w:val="21"/>
          <w:lang w:val="en-GB"/>
        </w:rPr>
        <w:t>se</w:t>
      </w:r>
      <w:r w:rsidRPr="008D19C8">
        <w:rPr>
          <w:rFonts w:ascii="Arial" w:hAnsi="Arial" w:cs="Arial"/>
          <w:spacing w:val="6"/>
          <w:sz w:val="21"/>
          <w:szCs w:val="21"/>
          <w:lang w:val="en-GB"/>
        </w:rPr>
        <w:t>a</w:t>
      </w:r>
      <w:r w:rsidRPr="008D19C8">
        <w:rPr>
          <w:rFonts w:ascii="Arial" w:hAnsi="Arial" w:cs="Arial"/>
          <w:spacing w:val="2"/>
          <w:sz w:val="21"/>
          <w:szCs w:val="21"/>
          <w:lang w:val="en-GB"/>
        </w:rPr>
        <w:t>ses</w:t>
      </w:r>
      <w:r w:rsidRPr="008D19C8">
        <w:rPr>
          <w:rFonts w:ascii="Arial" w:hAnsi="Arial" w:cs="Arial"/>
          <w:sz w:val="21"/>
          <w:szCs w:val="21"/>
          <w:lang w:val="en-GB"/>
        </w:rPr>
        <w: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z w:val="21"/>
          <w:szCs w:val="21"/>
          <w:lang w:val="en-GB"/>
        </w:rPr>
        <w:t>k</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n </w:t>
      </w:r>
      <w:r w:rsidRPr="008D19C8">
        <w:rPr>
          <w:rFonts w:ascii="Arial" w:hAnsi="Arial" w:cs="Arial"/>
          <w:spacing w:val="2"/>
          <w:sz w:val="21"/>
          <w:szCs w:val="21"/>
          <w:lang w:val="en-GB"/>
        </w:rPr>
        <w:t>s</w:t>
      </w:r>
      <w:r w:rsidRPr="008D19C8">
        <w:rPr>
          <w:rFonts w:ascii="Arial" w:hAnsi="Arial" w:cs="Arial"/>
          <w:spacing w:val="1"/>
          <w:sz w:val="21"/>
          <w:szCs w:val="21"/>
          <w:lang w:val="en-GB"/>
        </w:rPr>
        <w:t>t</w:t>
      </w:r>
      <w:r w:rsidRPr="008D19C8">
        <w:rPr>
          <w:rFonts w:ascii="Arial" w:hAnsi="Arial" w:cs="Arial"/>
          <w:spacing w:val="2"/>
          <w:sz w:val="21"/>
          <w:szCs w:val="21"/>
          <w:lang w:val="en-GB"/>
        </w:rPr>
        <w:t>a</w:t>
      </w:r>
      <w:r w:rsidRPr="008D19C8">
        <w:rPr>
          <w:rFonts w:ascii="Arial" w:hAnsi="Arial" w:cs="Arial"/>
          <w:spacing w:val="1"/>
          <w:sz w:val="21"/>
          <w:szCs w:val="21"/>
          <w:lang w:val="en-GB"/>
        </w:rPr>
        <w:t>ti</w:t>
      </w:r>
      <w:r w:rsidRPr="008D19C8">
        <w:rPr>
          <w:rFonts w:ascii="Arial" w:hAnsi="Arial" w:cs="Arial"/>
          <w:spacing w:val="2"/>
          <w:sz w:val="21"/>
          <w:szCs w:val="21"/>
          <w:lang w:val="en-GB"/>
        </w:rPr>
        <w:t>s</w:t>
      </w:r>
      <w:r w:rsidRPr="008D19C8">
        <w:rPr>
          <w:rFonts w:ascii="Arial" w:hAnsi="Arial" w:cs="Arial"/>
          <w:spacing w:val="1"/>
          <w:sz w:val="21"/>
          <w:szCs w:val="21"/>
          <w:lang w:val="en-GB"/>
        </w:rPr>
        <w:t>ti</w:t>
      </w:r>
      <w:r w:rsidRPr="008D19C8">
        <w:rPr>
          <w:rFonts w:ascii="Arial" w:hAnsi="Arial" w:cs="Arial"/>
          <w:spacing w:val="2"/>
          <w:sz w:val="21"/>
          <w:szCs w:val="21"/>
          <w:lang w:val="en-GB"/>
        </w:rPr>
        <w:t>ca</w:t>
      </w:r>
      <w:r w:rsidRPr="008D19C8">
        <w:rPr>
          <w:rFonts w:ascii="Arial" w:hAnsi="Arial" w:cs="Arial"/>
          <w:sz w:val="21"/>
          <w:szCs w:val="21"/>
          <w:lang w:val="en-GB"/>
        </w:rPr>
        <w:t>l</w:t>
      </w:r>
      <w:r w:rsidRPr="008D19C8">
        <w:rPr>
          <w:rFonts w:ascii="Arial" w:hAnsi="Arial" w:cs="Arial"/>
          <w:spacing w:val="-7"/>
          <w:sz w:val="21"/>
          <w:szCs w:val="21"/>
          <w:lang w:val="en-GB"/>
        </w:rPr>
        <w:t xml:space="preserve"> </w:t>
      </w:r>
      <w:r w:rsidRPr="008D19C8">
        <w:rPr>
          <w:rFonts w:ascii="Arial" w:hAnsi="Arial" w:cs="Arial"/>
          <w:spacing w:val="3"/>
          <w:sz w:val="21"/>
          <w:szCs w:val="21"/>
          <w:lang w:val="en-GB"/>
        </w:rPr>
        <w:t>m</w:t>
      </w:r>
      <w:r w:rsidRPr="008D19C8">
        <w:rPr>
          <w:rFonts w:ascii="Arial" w:hAnsi="Arial" w:cs="Arial"/>
          <w:spacing w:val="2"/>
          <w:sz w:val="21"/>
          <w:szCs w:val="21"/>
          <w:lang w:val="en-GB"/>
        </w:rPr>
        <w:t>e</w:t>
      </w:r>
      <w:r w:rsidRPr="008D19C8">
        <w:rPr>
          <w:rFonts w:ascii="Arial" w:hAnsi="Arial" w:cs="Arial"/>
          <w:spacing w:val="1"/>
          <w:sz w:val="21"/>
          <w:szCs w:val="21"/>
          <w:lang w:val="en-GB"/>
        </w:rPr>
        <w:t>t</w:t>
      </w:r>
      <w:r w:rsidRPr="008D19C8">
        <w:rPr>
          <w:rFonts w:ascii="Arial" w:hAnsi="Arial" w:cs="Arial"/>
          <w:spacing w:val="2"/>
          <w:sz w:val="21"/>
          <w:szCs w:val="21"/>
          <w:lang w:val="en-GB"/>
        </w:rPr>
        <w:t>hod</w:t>
      </w:r>
      <w:r w:rsidRPr="008D19C8">
        <w:rPr>
          <w:rFonts w:ascii="Arial" w:hAnsi="Arial" w:cs="Arial"/>
          <w:sz w:val="21"/>
          <w:szCs w:val="21"/>
          <w:lang w:val="en-GB"/>
        </w:rPr>
        <w:t>s</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ha</w:t>
      </w:r>
      <w:r w:rsidRPr="008D19C8">
        <w:rPr>
          <w:rFonts w:ascii="Arial" w:hAnsi="Arial" w:cs="Arial"/>
          <w:sz w:val="21"/>
          <w:szCs w:val="21"/>
          <w:lang w:val="en-GB"/>
        </w:rPr>
        <w:t>t</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m</w:t>
      </w:r>
      <w:r w:rsidRPr="008D19C8">
        <w:rPr>
          <w:rFonts w:ascii="Arial" w:hAnsi="Arial" w:cs="Arial"/>
          <w:spacing w:val="2"/>
          <w:sz w:val="21"/>
          <w:szCs w:val="21"/>
          <w:lang w:val="en-GB"/>
        </w:rPr>
        <w:t>a</w:t>
      </w:r>
      <w:r w:rsidRPr="008D19C8">
        <w:rPr>
          <w:rFonts w:ascii="Arial" w:hAnsi="Arial" w:cs="Arial"/>
          <w:sz w:val="21"/>
          <w:szCs w:val="21"/>
          <w:lang w:val="en-GB"/>
        </w:rPr>
        <w:t>y</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b</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app</w:t>
      </w:r>
      <w:r w:rsidRPr="008D19C8">
        <w:rPr>
          <w:rFonts w:ascii="Arial" w:hAnsi="Arial" w:cs="Arial"/>
          <w:spacing w:val="1"/>
          <w:sz w:val="21"/>
          <w:szCs w:val="21"/>
          <w:lang w:val="en-GB"/>
        </w:rPr>
        <w:t>li</w:t>
      </w:r>
      <w:r w:rsidRPr="008D19C8">
        <w:rPr>
          <w:rFonts w:ascii="Arial" w:hAnsi="Arial" w:cs="Arial"/>
          <w:spacing w:val="2"/>
          <w:sz w:val="21"/>
          <w:szCs w:val="21"/>
          <w:lang w:val="en-GB"/>
        </w:rPr>
        <w:t>e</w:t>
      </w:r>
      <w:r w:rsidRPr="008D19C8">
        <w:rPr>
          <w:rFonts w:ascii="Arial" w:hAnsi="Arial" w:cs="Arial"/>
          <w:sz w:val="21"/>
          <w:szCs w:val="21"/>
          <w:lang w:val="en-GB"/>
        </w:rPr>
        <w:t>d</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suc</w:t>
      </w:r>
      <w:r w:rsidRPr="008D19C8">
        <w:rPr>
          <w:rFonts w:ascii="Arial" w:hAnsi="Arial" w:cs="Arial"/>
          <w:sz w:val="21"/>
          <w:szCs w:val="21"/>
          <w:lang w:val="en-GB"/>
        </w:rPr>
        <w:t>h</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r</w:t>
      </w:r>
      <w:r w:rsidRPr="008D19C8">
        <w:rPr>
          <w:rFonts w:ascii="Arial" w:hAnsi="Arial" w:cs="Arial"/>
          <w:spacing w:val="2"/>
          <w:sz w:val="21"/>
          <w:szCs w:val="21"/>
          <w:lang w:val="en-GB"/>
        </w:rPr>
        <w:t>esea</w:t>
      </w:r>
      <w:r w:rsidRPr="008D19C8">
        <w:rPr>
          <w:rFonts w:ascii="Arial" w:hAnsi="Arial" w:cs="Arial"/>
          <w:spacing w:val="1"/>
          <w:sz w:val="21"/>
          <w:szCs w:val="21"/>
          <w:lang w:val="en-GB"/>
        </w:rPr>
        <w:t>r</w:t>
      </w:r>
      <w:r w:rsidRPr="008D19C8">
        <w:rPr>
          <w:rFonts w:ascii="Arial" w:hAnsi="Arial" w:cs="Arial"/>
          <w:spacing w:val="2"/>
          <w:sz w:val="21"/>
          <w:szCs w:val="21"/>
          <w:lang w:val="en-GB"/>
        </w:rPr>
        <w:t>c</w:t>
      </w:r>
      <w:r w:rsidRPr="008D19C8">
        <w:rPr>
          <w:rFonts w:ascii="Arial" w:hAnsi="Arial" w:cs="Arial"/>
          <w:spacing w:val="5"/>
          <w:sz w:val="21"/>
          <w:szCs w:val="21"/>
          <w:lang w:val="en-GB"/>
        </w:rPr>
        <w:t>h</w:t>
      </w:r>
      <w:r w:rsidRPr="008D19C8">
        <w:rPr>
          <w:rFonts w:ascii="Arial" w:hAnsi="Arial" w:cs="Arial"/>
          <w:sz w:val="21"/>
          <w:szCs w:val="21"/>
          <w:lang w:val="en-GB"/>
        </w:rPr>
        <w:t>;</w:t>
      </w:r>
    </w:p>
    <w:p w14:paraId="286DBD43" w14:textId="77777777" w:rsidR="00E25684" w:rsidRPr="008D19C8" w:rsidRDefault="00E25684" w:rsidP="00D86337">
      <w:pPr>
        <w:tabs>
          <w:tab w:val="left" w:pos="1500"/>
        </w:tabs>
        <w:spacing w:after="0" w:line="241" w:lineRule="auto"/>
        <w:ind w:left="709" w:right="-472"/>
        <w:jc w:val="both"/>
        <w:rPr>
          <w:rFonts w:ascii="Arial" w:hAnsi="Arial" w:cs="Arial"/>
          <w:sz w:val="21"/>
          <w:szCs w:val="21"/>
          <w:lang w:val="en-GB"/>
        </w:rPr>
      </w:pPr>
    </w:p>
    <w:p w14:paraId="150279DA" w14:textId="77777777" w:rsidR="00E25684" w:rsidRPr="008D19C8" w:rsidRDefault="00E25684" w:rsidP="00D86337">
      <w:pPr>
        <w:tabs>
          <w:tab w:val="left" w:pos="1500"/>
        </w:tabs>
        <w:spacing w:after="0" w:line="241" w:lineRule="auto"/>
        <w:ind w:left="709" w:right="-472"/>
        <w:jc w:val="both"/>
        <w:rPr>
          <w:rFonts w:ascii="Arial" w:hAnsi="Arial" w:cs="Arial"/>
          <w:sz w:val="21"/>
          <w:szCs w:val="21"/>
          <w:lang w:val="en-GB"/>
        </w:rPr>
      </w:pPr>
      <w:r w:rsidRPr="008D19C8">
        <w:rPr>
          <w:rFonts w:ascii="Arial" w:hAnsi="Arial" w:cs="Arial"/>
          <w:sz w:val="21"/>
          <w:szCs w:val="21"/>
          <w:lang w:val="en-GB"/>
        </w:rPr>
        <w:t>“</w:t>
      </w:r>
      <w:r w:rsidRPr="008D19C8">
        <w:rPr>
          <w:rFonts w:ascii="Arial" w:hAnsi="Arial" w:cs="Arial"/>
          <w:b/>
          <w:sz w:val="21"/>
          <w:szCs w:val="21"/>
          <w:lang w:val="en-GB"/>
        </w:rPr>
        <w:t>PROJECT</w:t>
      </w:r>
      <w:r w:rsidRPr="008D19C8">
        <w:rPr>
          <w:rFonts w:ascii="Arial" w:hAnsi="Arial" w:cs="Arial"/>
          <w:sz w:val="21"/>
          <w:szCs w:val="21"/>
          <w:lang w:val="en-GB"/>
        </w:rPr>
        <w:t>” shall mean a detailed description as in Annex 3;</w:t>
      </w:r>
    </w:p>
    <w:p w14:paraId="4F6BA433" w14:textId="77777777" w:rsidR="00E25684" w:rsidRPr="008D19C8" w:rsidRDefault="00E25684" w:rsidP="008328E8">
      <w:pPr>
        <w:spacing w:before="14" w:after="0" w:line="220" w:lineRule="exact"/>
        <w:ind w:right="-472"/>
        <w:jc w:val="both"/>
        <w:rPr>
          <w:lang w:val="en-GB"/>
        </w:rPr>
      </w:pPr>
    </w:p>
    <w:p w14:paraId="6F87192F"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Purpos</w:t>
      </w:r>
      <w:r w:rsidRPr="008D19C8">
        <w:rPr>
          <w:rFonts w:ascii="Arial" w:hAnsi="Arial" w:cs="Arial"/>
          <w:b/>
          <w:bCs/>
          <w:sz w:val="21"/>
          <w:szCs w:val="21"/>
          <w:lang w:val="en-GB"/>
        </w:rPr>
        <w:t>e of the Project</w:t>
      </w:r>
    </w:p>
    <w:p w14:paraId="2CDE060E" w14:textId="77777777" w:rsidR="00E25684" w:rsidRPr="008D19C8" w:rsidRDefault="00E25684" w:rsidP="008328E8">
      <w:pPr>
        <w:spacing w:before="17" w:after="0" w:line="220" w:lineRule="exact"/>
        <w:ind w:right="-472"/>
        <w:jc w:val="both"/>
        <w:rPr>
          <w:lang w:val="en-GB"/>
        </w:rPr>
      </w:pPr>
    </w:p>
    <w:p w14:paraId="4150BEA6" w14:textId="0599531A" w:rsidR="002A24EA" w:rsidRDefault="00E25684" w:rsidP="007374A2">
      <w:pPr>
        <w:tabs>
          <w:tab w:val="left" w:pos="1500"/>
        </w:tabs>
        <w:spacing w:after="0" w:line="240" w:lineRule="auto"/>
        <w:ind w:left="709" w:right="-472"/>
        <w:jc w:val="both"/>
        <w:rPr>
          <w:rFonts w:ascii="Arial" w:hAnsi="Arial" w:cs="Arial"/>
          <w:sz w:val="21"/>
          <w:szCs w:val="21"/>
          <w:lang w:val="en-GB"/>
        </w:rPr>
      </w:pPr>
      <w:r w:rsidRPr="008D19C8">
        <w:rPr>
          <w:rFonts w:ascii="Arial" w:hAnsi="Arial" w:cs="Arial"/>
          <w:spacing w:val="3"/>
          <w:sz w:val="21"/>
          <w:szCs w:val="21"/>
          <w:lang w:val="en-GB"/>
        </w:rPr>
        <w:t xml:space="preserve">The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us</w:t>
      </w:r>
      <w:r w:rsidRPr="008D19C8">
        <w:rPr>
          <w:rFonts w:ascii="Arial" w:hAnsi="Arial" w:cs="Arial"/>
          <w:sz w:val="21"/>
          <w:szCs w:val="21"/>
          <w:lang w:val="en-GB"/>
        </w:rPr>
        <w:t xml:space="preserve">e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on</w:t>
      </w:r>
      <w:r w:rsidRPr="008D19C8">
        <w:rPr>
          <w:rFonts w:ascii="Arial" w:hAnsi="Arial" w:cs="Arial"/>
          <w:spacing w:val="1"/>
          <w:sz w:val="21"/>
          <w:szCs w:val="21"/>
          <w:lang w:val="en-GB"/>
        </w:rPr>
        <w:t>l</w:t>
      </w:r>
      <w:r w:rsidRPr="008D19C8">
        <w:rPr>
          <w:rFonts w:ascii="Arial" w:hAnsi="Arial" w:cs="Arial"/>
          <w:sz w:val="21"/>
          <w:szCs w:val="21"/>
          <w:lang w:val="en-GB"/>
        </w:rPr>
        <w:t>y</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f</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3"/>
          <w:sz w:val="21"/>
          <w:szCs w:val="21"/>
          <w:lang w:val="en-GB"/>
        </w:rPr>
        <w:t>R</w:t>
      </w:r>
      <w:r w:rsidRPr="008D19C8">
        <w:rPr>
          <w:rFonts w:ascii="Arial" w:hAnsi="Arial" w:cs="Arial"/>
          <w:spacing w:val="2"/>
          <w:sz w:val="21"/>
          <w:szCs w:val="21"/>
          <w:lang w:val="en-GB"/>
        </w:rPr>
        <w:t>ESEARCH as described in the purpose of the PROJECT (Annex 3)</w:t>
      </w:r>
      <w:r w:rsidRPr="008D19C8">
        <w:rPr>
          <w:rFonts w:ascii="Arial" w:hAnsi="Arial" w:cs="Arial"/>
          <w:sz w:val="21"/>
          <w:szCs w:val="21"/>
          <w:lang w:val="en-GB"/>
        </w:rPr>
        <w:t>.</w:t>
      </w:r>
      <w:r w:rsidR="00475B25">
        <w:rPr>
          <w:rFonts w:ascii="Arial" w:hAnsi="Arial" w:cs="Arial"/>
          <w:sz w:val="21"/>
          <w:szCs w:val="21"/>
          <w:lang w:val="en-GB"/>
        </w:rPr>
        <w:t xml:space="preserve"> The RECIPIENT collaborates with the International Thymic Malignancy Interest </w:t>
      </w:r>
      <w:r w:rsidR="007374A2">
        <w:rPr>
          <w:rFonts w:ascii="Arial" w:hAnsi="Arial" w:cs="Arial"/>
          <w:sz w:val="21"/>
          <w:szCs w:val="21"/>
          <w:lang w:val="en-GB"/>
        </w:rPr>
        <w:t xml:space="preserve">Group (ITMIG) located at </w:t>
      </w:r>
      <w:r w:rsidR="00DC570C">
        <w:rPr>
          <w:rFonts w:ascii="Arial" w:hAnsi="Arial" w:cs="Arial"/>
          <w:sz w:val="21"/>
          <w:szCs w:val="21"/>
          <w:lang w:val="en-GB"/>
        </w:rPr>
        <w:t>102 Legend Drive, Sleepy Hollow, NY 10591</w:t>
      </w:r>
      <w:r w:rsidR="007374A2" w:rsidRPr="007374A2">
        <w:rPr>
          <w:rFonts w:ascii="Arial" w:hAnsi="Arial" w:cs="Arial"/>
          <w:sz w:val="21"/>
          <w:szCs w:val="21"/>
          <w:lang w:val="en-GB"/>
        </w:rPr>
        <w:t>USA</w:t>
      </w:r>
      <w:r w:rsidR="00EC053F">
        <w:rPr>
          <w:rFonts w:ascii="Arial" w:hAnsi="Arial" w:cs="Arial"/>
          <w:sz w:val="21"/>
          <w:szCs w:val="21"/>
          <w:lang w:val="en-GB"/>
        </w:rPr>
        <w:t xml:space="preserve"> to conduct the PROJECT. </w:t>
      </w:r>
    </w:p>
    <w:p w14:paraId="5C9B02CD" w14:textId="3C3ADDCE" w:rsidR="00E25684" w:rsidRPr="008D19C8" w:rsidRDefault="000238FF" w:rsidP="007374A2">
      <w:pPr>
        <w:tabs>
          <w:tab w:val="left" w:pos="1500"/>
        </w:tabs>
        <w:spacing w:after="0" w:line="240" w:lineRule="auto"/>
        <w:ind w:left="709" w:right="-472"/>
        <w:jc w:val="both"/>
        <w:rPr>
          <w:rFonts w:ascii="Arial" w:hAnsi="Arial" w:cs="Arial"/>
          <w:sz w:val="21"/>
          <w:szCs w:val="21"/>
          <w:lang w:val="en-GB"/>
        </w:rPr>
      </w:pPr>
      <w:r>
        <w:rPr>
          <w:rFonts w:ascii="Arial" w:hAnsi="Arial" w:cs="Arial"/>
          <w:sz w:val="21"/>
          <w:szCs w:val="21"/>
          <w:lang w:val="en-GB"/>
        </w:rPr>
        <w:t xml:space="preserve">DATA are </w:t>
      </w:r>
      <w:r w:rsidR="00983D32">
        <w:rPr>
          <w:rFonts w:ascii="Arial" w:hAnsi="Arial" w:cs="Arial"/>
          <w:sz w:val="21"/>
          <w:szCs w:val="21"/>
          <w:lang w:val="en-GB"/>
        </w:rPr>
        <w:t>part of the</w:t>
      </w:r>
      <w:r>
        <w:rPr>
          <w:rFonts w:ascii="Arial" w:hAnsi="Arial" w:cs="Arial"/>
          <w:sz w:val="21"/>
          <w:szCs w:val="21"/>
          <w:lang w:val="en-GB"/>
        </w:rPr>
        <w:t xml:space="preserve"> ITMIG </w:t>
      </w:r>
      <w:r w:rsidR="00983D32">
        <w:rPr>
          <w:rFonts w:ascii="Arial" w:hAnsi="Arial" w:cs="Arial"/>
          <w:sz w:val="21"/>
          <w:szCs w:val="21"/>
          <w:lang w:val="en-GB"/>
        </w:rPr>
        <w:t>database. T</w:t>
      </w:r>
      <w:r>
        <w:rPr>
          <w:rFonts w:ascii="Arial" w:hAnsi="Arial" w:cs="Arial"/>
          <w:sz w:val="21"/>
          <w:szCs w:val="21"/>
          <w:lang w:val="en-GB"/>
        </w:rPr>
        <w:t xml:space="preserve">he RECIPIENT </w:t>
      </w:r>
      <w:r w:rsidR="000C080B">
        <w:rPr>
          <w:rFonts w:ascii="Arial" w:hAnsi="Arial" w:cs="Arial"/>
          <w:sz w:val="21"/>
          <w:szCs w:val="21"/>
          <w:lang w:val="en-GB"/>
        </w:rPr>
        <w:t>is in charge of DATA collection and hosts the ITMIG database.</w:t>
      </w:r>
    </w:p>
    <w:p w14:paraId="41C769C2" w14:textId="77777777" w:rsidR="00E25684" w:rsidRPr="008D19C8" w:rsidRDefault="00E25684" w:rsidP="008328E8">
      <w:pPr>
        <w:spacing w:before="12" w:after="0" w:line="220" w:lineRule="exact"/>
        <w:ind w:right="-472"/>
        <w:jc w:val="both"/>
        <w:rPr>
          <w:lang w:val="en-GB"/>
        </w:rPr>
      </w:pPr>
    </w:p>
    <w:p w14:paraId="1A3117E9"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Confidentialit</w:t>
      </w:r>
      <w:r w:rsidRPr="008D19C8">
        <w:rPr>
          <w:rFonts w:ascii="Arial" w:hAnsi="Arial" w:cs="Arial"/>
          <w:b/>
          <w:bCs/>
          <w:sz w:val="21"/>
          <w:szCs w:val="21"/>
          <w:lang w:val="en-GB"/>
        </w:rPr>
        <w:t>y</w:t>
      </w:r>
    </w:p>
    <w:p w14:paraId="686F16B7" w14:textId="77777777" w:rsidR="00E25684" w:rsidRPr="008D19C8" w:rsidRDefault="00E25684" w:rsidP="008328E8">
      <w:pPr>
        <w:spacing w:before="12" w:after="0" w:line="220" w:lineRule="exact"/>
        <w:ind w:right="-472"/>
        <w:jc w:val="both"/>
        <w:rPr>
          <w:lang w:val="en-GB"/>
        </w:rPr>
      </w:pPr>
    </w:p>
    <w:p w14:paraId="08C758DB" w14:textId="77777777" w:rsidR="00E25684" w:rsidRPr="008D19C8" w:rsidRDefault="00E25684" w:rsidP="00D86337">
      <w:pPr>
        <w:tabs>
          <w:tab w:val="left" w:pos="1500"/>
        </w:tabs>
        <w:spacing w:after="0" w:line="242" w:lineRule="auto"/>
        <w:ind w:left="709" w:right="-472"/>
        <w:jc w:val="both"/>
        <w:rPr>
          <w:rFonts w:ascii="Arial" w:hAnsi="Arial" w:cs="Arial"/>
          <w:sz w:val="21"/>
          <w:szCs w:val="21"/>
          <w:lang w:val="en-GB"/>
        </w:rPr>
      </w:pP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ese</w:t>
      </w:r>
      <w:r w:rsidRPr="008D19C8">
        <w:rPr>
          <w:rFonts w:ascii="Arial" w:hAnsi="Arial" w:cs="Arial"/>
          <w:spacing w:val="1"/>
          <w:sz w:val="21"/>
          <w:szCs w:val="21"/>
          <w:lang w:val="en-GB"/>
        </w:rPr>
        <w:t>r</w:t>
      </w:r>
      <w:r w:rsidRPr="008D19C8">
        <w:rPr>
          <w:rFonts w:ascii="Arial" w:hAnsi="Arial" w:cs="Arial"/>
          <w:spacing w:val="2"/>
          <w:sz w:val="21"/>
          <w:szCs w:val="21"/>
          <w:lang w:val="en-GB"/>
        </w:rPr>
        <w:t>ve</w:t>
      </w:r>
      <w:r w:rsidRPr="008D19C8">
        <w:rPr>
          <w:rFonts w:ascii="Arial" w:hAnsi="Arial" w:cs="Arial"/>
          <w:sz w:val="21"/>
          <w:szCs w:val="21"/>
          <w:lang w:val="en-GB"/>
        </w:rPr>
        <w: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w:t>
      </w:r>
      <w:r w:rsidRPr="008D19C8">
        <w:rPr>
          <w:rFonts w:ascii="Arial" w:hAnsi="Arial" w:cs="Arial"/>
          <w:sz w:val="21"/>
          <w:szCs w:val="21"/>
          <w:lang w:val="en-GB"/>
        </w:rPr>
        <w:t xml:space="preserve">t </w:t>
      </w:r>
      <w:r w:rsidRPr="008D19C8">
        <w:rPr>
          <w:rFonts w:ascii="Arial" w:hAnsi="Arial" w:cs="Arial"/>
          <w:spacing w:val="2"/>
          <w:sz w:val="21"/>
          <w:szCs w:val="21"/>
          <w:lang w:val="en-GB"/>
        </w:rPr>
        <w:t>a</w:t>
      </w:r>
      <w:r w:rsidRPr="008D19C8">
        <w:rPr>
          <w:rFonts w:ascii="Arial" w:hAnsi="Arial" w:cs="Arial"/>
          <w:spacing w:val="1"/>
          <w:sz w:val="21"/>
          <w:szCs w:val="21"/>
          <w:lang w:val="en-GB"/>
        </w:rPr>
        <w:t>l</w:t>
      </w:r>
      <w:r w:rsidRPr="008D19C8">
        <w:rPr>
          <w:rFonts w:ascii="Arial" w:hAnsi="Arial" w:cs="Arial"/>
          <w:sz w:val="21"/>
          <w:szCs w:val="21"/>
          <w:lang w:val="en-GB"/>
        </w:rPr>
        <w:t xml:space="preserve">l </w:t>
      </w:r>
      <w:r w:rsidRPr="008D19C8">
        <w:rPr>
          <w:rFonts w:ascii="Arial" w:hAnsi="Arial" w:cs="Arial"/>
          <w:spacing w:val="1"/>
          <w:sz w:val="21"/>
          <w:szCs w:val="21"/>
          <w:lang w:val="en-GB"/>
        </w:rPr>
        <w:t>ti</w:t>
      </w:r>
      <w:r w:rsidRPr="008D19C8">
        <w:rPr>
          <w:rFonts w:ascii="Arial" w:hAnsi="Arial" w:cs="Arial"/>
          <w:spacing w:val="3"/>
          <w:sz w:val="21"/>
          <w:szCs w:val="21"/>
          <w:lang w:val="en-GB"/>
        </w:rPr>
        <w:t>m</w:t>
      </w:r>
      <w:r w:rsidRPr="008D19C8">
        <w:rPr>
          <w:rFonts w:ascii="Arial" w:hAnsi="Arial" w:cs="Arial"/>
          <w:spacing w:val="2"/>
          <w:sz w:val="21"/>
          <w:szCs w:val="21"/>
          <w:lang w:val="en-GB"/>
        </w:rPr>
        <w:t>es</w:t>
      </w:r>
      <w:r w:rsidRPr="008D19C8">
        <w:rPr>
          <w:rFonts w:ascii="Arial" w:hAnsi="Arial" w:cs="Arial"/>
          <w:sz w:val="21"/>
          <w:szCs w:val="21"/>
          <w:lang w:val="en-GB"/>
        </w:rPr>
        <w:t>,</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con</w:t>
      </w:r>
      <w:r w:rsidRPr="008D19C8">
        <w:rPr>
          <w:rFonts w:ascii="Arial" w:hAnsi="Arial" w:cs="Arial"/>
          <w:spacing w:val="1"/>
          <w:sz w:val="21"/>
          <w:szCs w:val="21"/>
          <w:lang w:val="en-GB"/>
        </w:rPr>
        <w:t>fi</w:t>
      </w:r>
      <w:r w:rsidRPr="008D19C8">
        <w:rPr>
          <w:rFonts w:ascii="Arial" w:hAnsi="Arial" w:cs="Arial"/>
          <w:spacing w:val="2"/>
          <w:sz w:val="21"/>
          <w:szCs w:val="21"/>
          <w:lang w:val="en-GB"/>
        </w:rPr>
        <w:t>den</w:t>
      </w:r>
      <w:r w:rsidRPr="008D19C8">
        <w:rPr>
          <w:rFonts w:ascii="Arial" w:hAnsi="Arial" w:cs="Arial"/>
          <w:spacing w:val="1"/>
          <w:sz w:val="21"/>
          <w:szCs w:val="21"/>
          <w:lang w:val="en-GB"/>
        </w:rPr>
        <w:t>ti</w:t>
      </w:r>
      <w:r w:rsidRPr="008D19C8">
        <w:rPr>
          <w:rFonts w:ascii="Arial" w:hAnsi="Arial" w:cs="Arial"/>
          <w:spacing w:val="2"/>
          <w:sz w:val="21"/>
          <w:szCs w:val="21"/>
          <w:lang w:val="en-GB"/>
        </w:rPr>
        <w:t>a</w:t>
      </w:r>
      <w:r w:rsidRPr="008D19C8">
        <w:rPr>
          <w:rFonts w:ascii="Arial" w:hAnsi="Arial" w:cs="Arial"/>
          <w:spacing w:val="1"/>
          <w:sz w:val="21"/>
          <w:szCs w:val="21"/>
          <w:lang w:val="en-GB"/>
        </w:rPr>
        <w:t>lit</w:t>
      </w:r>
      <w:r w:rsidRPr="008D19C8">
        <w:rPr>
          <w:rFonts w:ascii="Arial" w:hAnsi="Arial" w:cs="Arial"/>
          <w:sz w:val="21"/>
          <w:szCs w:val="21"/>
          <w:lang w:val="en-GB"/>
        </w:rPr>
        <w:t>y</w:t>
      </w:r>
      <w:r w:rsidRPr="008D19C8">
        <w:rPr>
          <w:rFonts w:ascii="Arial" w:hAnsi="Arial" w:cs="Arial"/>
          <w:spacing w:val="-10"/>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z w:val="21"/>
          <w:szCs w:val="21"/>
          <w:lang w:val="en-GB"/>
        </w:rPr>
        <w:t xml:space="preserve"> </w:t>
      </w:r>
      <w:r w:rsidRPr="008D19C8">
        <w:rPr>
          <w:rFonts w:ascii="Arial" w:hAnsi="Arial" w:cs="Arial"/>
          <w:spacing w:val="2"/>
          <w:sz w:val="21"/>
          <w:szCs w:val="21"/>
          <w:lang w:val="en-GB"/>
        </w:rPr>
        <w:t>pe</w:t>
      </w:r>
      <w:r w:rsidRPr="008D19C8">
        <w:rPr>
          <w:rFonts w:ascii="Arial" w:hAnsi="Arial" w:cs="Arial"/>
          <w:spacing w:val="1"/>
          <w:sz w:val="21"/>
          <w:szCs w:val="21"/>
          <w:lang w:val="en-GB"/>
        </w:rPr>
        <w:t>rt</w:t>
      </w:r>
      <w:r w:rsidRPr="008D19C8">
        <w:rPr>
          <w:rFonts w:ascii="Arial" w:hAnsi="Arial" w:cs="Arial"/>
          <w:spacing w:val="2"/>
          <w:sz w:val="21"/>
          <w:szCs w:val="21"/>
          <w:lang w:val="en-GB"/>
        </w:rPr>
        <w:t>a</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z w:val="21"/>
          <w:szCs w:val="21"/>
          <w:lang w:val="en-GB"/>
        </w:rPr>
        <w:t>g</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S</w:t>
      </w:r>
      <w:r w:rsidRPr="008D19C8">
        <w:rPr>
          <w:rFonts w:ascii="Arial" w:hAnsi="Arial" w:cs="Arial"/>
          <w:spacing w:val="2"/>
          <w:sz w:val="21"/>
          <w:szCs w:val="21"/>
          <w:lang w:val="en-GB"/>
        </w:rPr>
        <w:t>UBJECT</w:t>
      </w:r>
      <w:r w:rsidRPr="008D19C8">
        <w:rPr>
          <w:rFonts w:ascii="Arial" w:hAnsi="Arial" w:cs="Arial"/>
          <w:spacing w:val="3"/>
          <w:sz w:val="21"/>
          <w:szCs w:val="21"/>
          <w:lang w:val="en-GB"/>
        </w:rPr>
        <w:t>s</w:t>
      </w:r>
      <w:r w:rsidRPr="008D19C8">
        <w:rPr>
          <w:rFonts w:ascii="Arial" w:hAnsi="Arial" w:cs="Arial"/>
          <w:sz w:val="21"/>
          <w:szCs w:val="21"/>
          <w:lang w:val="en-GB"/>
        </w:rPr>
        <w:t>.</w:t>
      </w:r>
      <w:r w:rsidRPr="008D19C8">
        <w:rPr>
          <w:rFonts w:ascii="Arial" w:hAnsi="Arial" w:cs="Arial"/>
          <w:spacing w:val="55"/>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pa</w:t>
      </w:r>
      <w:r w:rsidRPr="008D19C8">
        <w:rPr>
          <w:rFonts w:ascii="Arial" w:hAnsi="Arial" w:cs="Arial"/>
          <w:spacing w:val="1"/>
          <w:sz w:val="21"/>
          <w:szCs w:val="21"/>
          <w:lang w:val="en-GB"/>
        </w:rPr>
        <w:t>rti</w:t>
      </w:r>
      <w:r w:rsidRPr="008D19C8">
        <w:rPr>
          <w:rFonts w:ascii="Arial" w:hAnsi="Arial" w:cs="Arial"/>
          <w:spacing w:val="2"/>
          <w:sz w:val="21"/>
          <w:szCs w:val="21"/>
          <w:lang w:val="en-GB"/>
        </w:rPr>
        <w:t>cu</w:t>
      </w:r>
      <w:r w:rsidRPr="008D19C8">
        <w:rPr>
          <w:rFonts w:ascii="Arial" w:hAnsi="Arial" w:cs="Arial"/>
          <w:spacing w:val="1"/>
          <w:sz w:val="21"/>
          <w:szCs w:val="21"/>
          <w:lang w:val="en-GB"/>
        </w:rPr>
        <w:t>l</w:t>
      </w:r>
      <w:r w:rsidRPr="008D19C8">
        <w:rPr>
          <w:rFonts w:ascii="Arial" w:hAnsi="Arial" w:cs="Arial"/>
          <w:spacing w:val="2"/>
          <w:sz w:val="21"/>
          <w:szCs w:val="21"/>
          <w:lang w:val="en-GB"/>
        </w:rPr>
        <w:t>a</w:t>
      </w:r>
      <w:r w:rsidRPr="008D19C8">
        <w:rPr>
          <w:rFonts w:ascii="Arial" w:hAnsi="Arial" w:cs="Arial"/>
          <w:spacing w:val="1"/>
          <w:sz w:val="21"/>
          <w:szCs w:val="21"/>
          <w:lang w:val="en-GB"/>
        </w:rPr>
        <w:t>r</w:t>
      </w:r>
      <w:r w:rsidRPr="008D19C8">
        <w:rPr>
          <w:rFonts w:ascii="Arial" w:hAnsi="Arial" w:cs="Arial"/>
          <w:sz w:val="21"/>
          <w:szCs w:val="21"/>
          <w:lang w:val="en-GB"/>
        </w:rPr>
        <w:t>,</w:t>
      </w:r>
      <w:r w:rsidRPr="008D19C8">
        <w:rPr>
          <w:rFonts w:ascii="Arial" w:hAnsi="Arial" w:cs="Arial"/>
          <w:spacing w:val="-7"/>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unde</w:t>
      </w:r>
      <w:r w:rsidRPr="008D19C8">
        <w:rPr>
          <w:rFonts w:ascii="Arial" w:hAnsi="Arial" w:cs="Arial"/>
          <w:spacing w:val="3"/>
          <w:sz w:val="21"/>
          <w:szCs w:val="21"/>
          <w:lang w:val="en-GB"/>
        </w:rPr>
        <w:t>r</w:t>
      </w:r>
      <w:r w:rsidRPr="008D19C8">
        <w:rPr>
          <w:rFonts w:ascii="Arial" w:hAnsi="Arial" w:cs="Arial"/>
          <w:spacing w:val="1"/>
          <w:sz w:val="21"/>
          <w:szCs w:val="21"/>
          <w:lang w:val="en-GB"/>
        </w:rPr>
        <w:t>t</w:t>
      </w:r>
      <w:r w:rsidRPr="008D19C8">
        <w:rPr>
          <w:rFonts w:ascii="Arial" w:hAnsi="Arial" w:cs="Arial"/>
          <w:spacing w:val="2"/>
          <w:sz w:val="21"/>
          <w:szCs w:val="21"/>
          <w:lang w:val="en-GB"/>
        </w:rPr>
        <w:t>ake</w:t>
      </w:r>
      <w:r w:rsidRPr="008D19C8">
        <w:rPr>
          <w:rFonts w:ascii="Arial" w:hAnsi="Arial" w:cs="Arial"/>
          <w:sz w:val="21"/>
          <w:szCs w:val="21"/>
          <w:lang w:val="en-GB"/>
        </w:rPr>
        <w:t xml:space="preserve">s </w:t>
      </w:r>
      <w:r w:rsidRPr="008D19C8">
        <w:rPr>
          <w:rFonts w:ascii="Arial" w:hAnsi="Arial" w:cs="Arial"/>
          <w:spacing w:val="2"/>
          <w:sz w:val="21"/>
          <w:szCs w:val="21"/>
          <w:lang w:val="en-GB"/>
        </w:rPr>
        <w:t>no</w:t>
      </w:r>
      <w:r w:rsidRPr="008D19C8">
        <w:rPr>
          <w:rFonts w:ascii="Arial" w:hAnsi="Arial" w:cs="Arial"/>
          <w:sz w:val="21"/>
          <w:szCs w:val="21"/>
          <w:lang w:val="en-GB"/>
        </w:rPr>
        <w:t>t</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use</w:t>
      </w:r>
      <w:r w:rsidRPr="008D19C8">
        <w:rPr>
          <w:rFonts w:ascii="Arial" w:hAnsi="Arial" w:cs="Arial"/>
          <w:sz w:val="21"/>
          <w:szCs w:val="21"/>
          <w:lang w:val="en-GB"/>
        </w:rPr>
        <w:t>,</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2"/>
          <w:sz w:val="21"/>
          <w:szCs w:val="21"/>
          <w:lang w:val="en-GB"/>
        </w:rPr>
        <w:t>a</w:t>
      </w:r>
      <w:r w:rsidRPr="008D19C8">
        <w:rPr>
          <w:rFonts w:ascii="Arial" w:hAnsi="Arial" w:cs="Arial"/>
          <w:spacing w:val="1"/>
          <w:sz w:val="21"/>
          <w:szCs w:val="21"/>
          <w:lang w:val="en-GB"/>
        </w:rPr>
        <w:t>tt</w:t>
      </w:r>
      <w:r w:rsidRPr="008D19C8">
        <w:rPr>
          <w:rFonts w:ascii="Arial" w:hAnsi="Arial" w:cs="Arial"/>
          <w:spacing w:val="2"/>
          <w:sz w:val="21"/>
          <w:szCs w:val="21"/>
          <w:lang w:val="en-GB"/>
        </w:rPr>
        <w:t>e</w:t>
      </w:r>
      <w:r w:rsidRPr="008D19C8">
        <w:rPr>
          <w:rFonts w:ascii="Arial" w:hAnsi="Arial" w:cs="Arial"/>
          <w:spacing w:val="3"/>
          <w:sz w:val="21"/>
          <w:szCs w:val="21"/>
          <w:lang w:val="en-GB"/>
        </w:rPr>
        <w:t>m</w:t>
      </w:r>
      <w:r w:rsidRPr="008D19C8">
        <w:rPr>
          <w:rFonts w:ascii="Arial" w:hAnsi="Arial" w:cs="Arial"/>
          <w:spacing w:val="2"/>
          <w:sz w:val="21"/>
          <w:szCs w:val="21"/>
          <w:lang w:val="en-GB"/>
        </w:rPr>
        <w:t>p</w:t>
      </w:r>
      <w:r w:rsidRPr="008D19C8">
        <w:rPr>
          <w:rFonts w:ascii="Arial" w:hAnsi="Arial" w:cs="Arial"/>
          <w:sz w:val="21"/>
          <w:szCs w:val="21"/>
          <w:lang w:val="en-GB"/>
        </w:rPr>
        <w:t>t</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us</w:t>
      </w:r>
      <w:r w:rsidRPr="008D19C8">
        <w:rPr>
          <w:rFonts w:ascii="Arial" w:hAnsi="Arial" w:cs="Arial"/>
          <w:sz w:val="21"/>
          <w:szCs w:val="21"/>
          <w:lang w:val="en-GB"/>
        </w:rPr>
        <w:t xml:space="preserve">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de</w:t>
      </w:r>
      <w:r w:rsidRPr="008D19C8">
        <w:rPr>
          <w:rFonts w:ascii="Arial" w:hAnsi="Arial" w:cs="Arial"/>
          <w:spacing w:val="1"/>
          <w:sz w:val="21"/>
          <w:szCs w:val="21"/>
          <w:lang w:val="en-GB"/>
        </w:rPr>
        <w:t>li</w:t>
      </w:r>
      <w:r w:rsidRPr="008D19C8">
        <w:rPr>
          <w:rFonts w:ascii="Arial" w:hAnsi="Arial" w:cs="Arial"/>
          <w:spacing w:val="2"/>
          <w:sz w:val="21"/>
          <w:szCs w:val="21"/>
          <w:lang w:val="en-GB"/>
        </w:rPr>
        <w:t>be</w:t>
      </w:r>
      <w:r w:rsidRPr="008D19C8">
        <w:rPr>
          <w:rFonts w:ascii="Arial" w:hAnsi="Arial" w:cs="Arial"/>
          <w:spacing w:val="1"/>
          <w:sz w:val="21"/>
          <w:szCs w:val="21"/>
          <w:lang w:val="en-GB"/>
        </w:rPr>
        <w:t>r</w:t>
      </w:r>
      <w:r w:rsidRPr="008D19C8">
        <w:rPr>
          <w:rFonts w:ascii="Arial" w:hAnsi="Arial" w:cs="Arial"/>
          <w:spacing w:val="2"/>
          <w:sz w:val="21"/>
          <w:szCs w:val="21"/>
          <w:lang w:val="en-GB"/>
        </w:rPr>
        <w:t>a</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pacing w:val="1"/>
          <w:sz w:val="21"/>
          <w:szCs w:val="21"/>
          <w:lang w:val="en-GB"/>
        </w:rPr>
        <w:t>l</w:t>
      </w:r>
      <w:r w:rsidRPr="008D19C8">
        <w:rPr>
          <w:rFonts w:ascii="Arial" w:hAnsi="Arial" w:cs="Arial"/>
          <w:sz w:val="21"/>
          <w:szCs w:val="21"/>
          <w:lang w:val="en-GB"/>
        </w:rPr>
        <w:t>y</w:t>
      </w:r>
      <w:r w:rsidRPr="008D19C8">
        <w:rPr>
          <w:rFonts w:ascii="Arial" w:hAnsi="Arial" w:cs="Arial"/>
          <w:spacing w:val="-8"/>
          <w:sz w:val="21"/>
          <w:szCs w:val="21"/>
          <w:lang w:val="en-GB"/>
        </w:rPr>
        <w:t xml:space="preserve"> </w:t>
      </w:r>
      <w:r w:rsidRPr="008D19C8">
        <w:rPr>
          <w:rFonts w:ascii="Arial" w:hAnsi="Arial" w:cs="Arial"/>
          <w:spacing w:val="2"/>
          <w:sz w:val="21"/>
          <w:szCs w:val="21"/>
          <w:lang w:val="en-GB"/>
        </w:rPr>
        <w:t>co</w:t>
      </w:r>
      <w:r w:rsidRPr="008D19C8">
        <w:rPr>
          <w:rFonts w:ascii="Arial" w:hAnsi="Arial" w:cs="Arial"/>
          <w:spacing w:val="3"/>
          <w:sz w:val="21"/>
          <w:szCs w:val="21"/>
          <w:lang w:val="en-GB"/>
        </w:rPr>
        <w:t>m</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o</w:t>
      </w:r>
      <w:r w:rsidRPr="008D19C8">
        <w:rPr>
          <w:rFonts w:ascii="Arial" w:hAnsi="Arial" w:cs="Arial"/>
          <w:spacing w:val="3"/>
          <w:sz w:val="21"/>
          <w:szCs w:val="21"/>
          <w:lang w:val="en-GB"/>
        </w:rPr>
        <w:t>m</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z w:val="21"/>
          <w:szCs w:val="21"/>
          <w:lang w:val="en-GB"/>
        </w:rPr>
        <w:t>e</w:t>
      </w:r>
      <w:r w:rsidRPr="008D19C8">
        <w:rPr>
          <w:rFonts w:ascii="Arial" w:hAnsi="Arial" w:cs="Arial"/>
          <w:spacing w:val="-8"/>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2"/>
          <w:sz w:val="21"/>
          <w:szCs w:val="21"/>
          <w:lang w:val="en-GB"/>
        </w:rPr>
        <w:t>o</w:t>
      </w:r>
      <w:r w:rsidRPr="008D19C8">
        <w:rPr>
          <w:rFonts w:ascii="Arial" w:hAnsi="Arial" w:cs="Arial"/>
          <w:spacing w:val="1"/>
          <w:sz w:val="21"/>
          <w:szCs w:val="21"/>
          <w:lang w:val="en-GB"/>
        </w:rPr>
        <w:t>t</w:t>
      </w:r>
      <w:r w:rsidRPr="008D19C8">
        <w:rPr>
          <w:rFonts w:ascii="Arial" w:hAnsi="Arial" w:cs="Arial"/>
          <w:spacing w:val="2"/>
          <w:sz w:val="21"/>
          <w:szCs w:val="21"/>
          <w:lang w:val="en-GB"/>
        </w:rPr>
        <w:t>he</w:t>
      </w:r>
      <w:r w:rsidRPr="008D19C8">
        <w:rPr>
          <w:rFonts w:ascii="Arial" w:hAnsi="Arial" w:cs="Arial"/>
          <w:spacing w:val="1"/>
          <w:sz w:val="21"/>
          <w:szCs w:val="21"/>
          <w:lang w:val="en-GB"/>
        </w:rPr>
        <w:t>r</w:t>
      </w:r>
      <w:r w:rsidRPr="008D19C8">
        <w:rPr>
          <w:rFonts w:ascii="Arial" w:hAnsi="Arial" w:cs="Arial"/>
          <w:spacing w:val="3"/>
          <w:sz w:val="21"/>
          <w:szCs w:val="21"/>
          <w:lang w:val="en-GB"/>
        </w:rPr>
        <w:t>w</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z w:val="21"/>
          <w:szCs w:val="21"/>
          <w:lang w:val="en-GB"/>
        </w:rPr>
        <w:t xml:space="preserve">e </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pacing w:val="1"/>
          <w:sz w:val="21"/>
          <w:szCs w:val="21"/>
          <w:lang w:val="en-GB"/>
        </w:rPr>
        <w:t>fri</w:t>
      </w:r>
      <w:r w:rsidRPr="008D19C8">
        <w:rPr>
          <w:rFonts w:ascii="Arial" w:hAnsi="Arial" w:cs="Arial"/>
          <w:spacing w:val="2"/>
          <w:sz w:val="21"/>
          <w:szCs w:val="21"/>
          <w:lang w:val="en-GB"/>
        </w:rPr>
        <w:t>ng</w:t>
      </w:r>
      <w:r w:rsidRPr="008D19C8">
        <w:rPr>
          <w:rFonts w:ascii="Arial" w:hAnsi="Arial" w:cs="Arial"/>
          <w:sz w:val="21"/>
          <w:szCs w:val="21"/>
          <w:lang w:val="en-GB"/>
        </w:rPr>
        <w:t>e</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con</w:t>
      </w:r>
      <w:r w:rsidRPr="008D19C8">
        <w:rPr>
          <w:rFonts w:ascii="Arial" w:hAnsi="Arial" w:cs="Arial"/>
          <w:spacing w:val="1"/>
          <w:sz w:val="21"/>
          <w:szCs w:val="21"/>
          <w:lang w:val="en-GB"/>
        </w:rPr>
        <w:t>fi</w:t>
      </w:r>
      <w:r w:rsidRPr="008D19C8">
        <w:rPr>
          <w:rFonts w:ascii="Arial" w:hAnsi="Arial" w:cs="Arial"/>
          <w:spacing w:val="2"/>
          <w:sz w:val="21"/>
          <w:szCs w:val="21"/>
          <w:lang w:val="en-GB"/>
        </w:rPr>
        <w:t>den</w:t>
      </w:r>
      <w:r w:rsidRPr="008D19C8">
        <w:rPr>
          <w:rFonts w:ascii="Arial" w:hAnsi="Arial" w:cs="Arial"/>
          <w:spacing w:val="1"/>
          <w:sz w:val="21"/>
          <w:szCs w:val="21"/>
          <w:lang w:val="en-GB"/>
        </w:rPr>
        <w:t>ti</w:t>
      </w:r>
      <w:r w:rsidRPr="008D19C8">
        <w:rPr>
          <w:rFonts w:ascii="Arial" w:hAnsi="Arial" w:cs="Arial"/>
          <w:spacing w:val="2"/>
          <w:sz w:val="21"/>
          <w:szCs w:val="21"/>
          <w:lang w:val="en-GB"/>
        </w:rPr>
        <w:t>a</w:t>
      </w:r>
      <w:r w:rsidRPr="008D19C8">
        <w:rPr>
          <w:rFonts w:ascii="Arial" w:hAnsi="Arial" w:cs="Arial"/>
          <w:spacing w:val="1"/>
          <w:sz w:val="21"/>
          <w:szCs w:val="21"/>
          <w:lang w:val="en-GB"/>
        </w:rPr>
        <w:t>lit</w:t>
      </w:r>
      <w:r w:rsidRPr="008D19C8">
        <w:rPr>
          <w:rFonts w:ascii="Arial" w:hAnsi="Arial" w:cs="Arial"/>
          <w:sz w:val="21"/>
          <w:szCs w:val="21"/>
          <w:lang w:val="en-GB"/>
        </w:rPr>
        <w:t>y</w:t>
      </w:r>
      <w:r w:rsidRPr="008D19C8">
        <w:rPr>
          <w:rFonts w:ascii="Arial" w:hAnsi="Arial" w:cs="Arial"/>
          <w:spacing w:val="-10"/>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pacing w:val="1"/>
          <w:sz w:val="21"/>
          <w:szCs w:val="21"/>
          <w:lang w:val="en-GB"/>
        </w:rPr>
        <w:t>f</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pacing w:val="3"/>
          <w:sz w:val="21"/>
          <w:szCs w:val="21"/>
          <w:lang w:val="en-GB"/>
        </w:rPr>
        <w:t>m</w:t>
      </w:r>
      <w:r w:rsidRPr="008D19C8">
        <w:rPr>
          <w:rFonts w:ascii="Arial" w:hAnsi="Arial" w:cs="Arial"/>
          <w:spacing w:val="2"/>
          <w:sz w:val="21"/>
          <w:szCs w:val="21"/>
          <w:lang w:val="en-GB"/>
        </w:rPr>
        <w:t>a</w:t>
      </w:r>
      <w:r w:rsidRPr="008D19C8">
        <w:rPr>
          <w:rFonts w:ascii="Arial" w:hAnsi="Arial" w:cs="Arial"/>
          <w:spacing w:val="1"/>
          <w:sz w:val="21"/>
          <w:szCs w:val="21"/>
          <w:lang w:val="en-GB"/>
        </w:rPr>
        <w:t>ti</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S</w:t>
      </w:r>
      <w:r w:rsidRPr="008D19C8">
        <w:rPr>
          <w:rFonts w:ascii="Arial" w:hAnsi="Arial" w:cs="Arial"/>
          <w:spacing w:val="2"/>
          <w:sz w:val="21"/>
          <w:szCs w:val="21"/>
          <w:lang w:val="en-GB"/>
        </w:rPr>
        <w:t>UBJECT</w:t>
      </w:r>
      <w:r w:rsidRPr="008D19C8">
        <w:rPr>
          <w:rFonts w:ascii="Arial" w:hAnsi="Arial" w:cs="Arial"/>
          <w:sz w:val="21"/>
          <w:szCs w:val="21"/>
          <w:lang w:val="en-GB"/>
        </w:rPr>
        <w:t>s</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he</w:t>
      </w:r>
      <w:r w:rsidRPr="008D19C8">
        <w:rPr>
          <w:rFonts w:ascii="Arial" w:hAnsi="Arial" w:cs="Arial"/>
          <w:spacing w:val="1"/>
          <w:sz w:val="21"/>
          <w:szCs w:val="21"/>
          <w:lang w:val="en-GB"/>
        </w:rPr>
        <w:t>i</w:t>
      </w:r>
      <w:r w:rsidRPr="008D19C8">
        <w:rPr>
          <w:rFonts w:ascii="Arial" w:hAnsi="Arial" w:cs="Arial"/>
          <w:sz w:val="21"/>
          <w:szCs w:val="21"/>
          <w:lang w:val="en-GB"/>
        </w:rPr>
        <w:t>r</w:t>
      </w:r>
      <w:r w:rsidRPr="008D19C8">
        <w:rPr>
          <w:rFonts w:ascii="Arial" w:hAnsi="Arial" w:cs="Arial"/>
          <w:spacing w:val="-2"/>
          <w:sz w:val="21"/>
          <w:szCs w:val="21"/>
          <w:lang w:val="en-GB"/>
        </w:rPr>
        <w:t xml:space="preserve"> respective</w:t>
      </w:r>
      <w:r w:rsidRPr="008D19C8">
        <w:rPr>
          <w:rFonts w:ascii="Arial" w:hAnsi="Arial" w:cs="Arial"/>
          <w:spacing w:val="1"/>
          <w:sz w:val="21"/>
          <w:szCs w:val="21"/>
          <w:lang w:val="en-GB"/>
        </w:rPr>
        <w:t xml:space="preserve"> ri</w:t>
      </w:r>
      <w:r w:rsidRPr="008D19C8">
        <w:rPr>
          <w:rFonts w:ascii="Arial" w:hAnsi="Arial" w:cs="Arial"/>
          <w:spacing w:val="2"/>
          <w:sz w:val="21"/>
          <w:szCs w:val="21"/>
          <w:lang w:val="en-GB"/>
        </w:rPr>
        <w:t>gh</w:t>
      </w:r>
      <w:r w:rsidRPr="008D19C8">
        <w:rPr>
          <w:rFonts w:ascii="Arial" w:hAnsi="Arial" w:cs="Arial"/>
          <w:sz w:val="21"/>
          <w:szCs w:val="21"/>
          <w:lang w:val="en-GB"/>
        </w:rPr>
        <w:t>ts</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 xml:space="preserve">o </w:t>
      </w:r>
      <w:r w:rsidRPr="008D19C8">
        <w:rPr>
          <w:rFonts w:ascii="Arial" w:hAnsi="Arial" w:cs="Arial"/>
          <w:spacing w:val="2"/>
          <w:sz w:val="21"/>
          <w:szCs w:val="21"/>
          <w:lang w:val="en-GB"/>
        </w:rPr>
        <w:t>p</w:t>
      </w:r>
      <w:r w:rsidRPr="008D19C8">
        <w:rPr>
          <w:rFonts w:ascii="Arial" w:hAnsi="Arial" w:cs="Arial"/>
          <w:spacing w:val="1"/>
          <w:sz w:val="21"/>
          <w:szCs w:val="21"/>
          <w:lang w:val="en-GB"/>
        </w:rPr>
        <w:t>ri</w:t>
      </w:r>
      <w:r w:rsidRPr="008D19C8">
        <w:rPr>
          <w:rFonts w:ascii="Arial" w:hAnsi="Arial" w:cs="Arial"/>
          <w:spacing w:val="2"/>
          <w:sz w:val="21"/>
          <w:szCs w:val="21"/>
          <w:lang w:val="en-GB"/>
        </w:rPr>
        <w:t>vacy</w:t>
      </w:r>
      <w:r w:rsidRPr="008D19C8">
        <w:rPr>
          <w:rFonts w:ascii="Arial" w:hAnsi="Arial" w:cs="Arial"/>
          <w:sz w:val="21"/>
          <w:szCs w:val="21"/>
          <w:lang w:val="en-GB"/>
        </w:rPr>
        <w:t>.</w:t>
      </w:r>
    </w:p>
    <w:p w14:paraId="62A86C06" w14:textId="77777777" w:rsidR="00E25684" w:rsidRPr="008D19C8" w:rsidRDefault="00E25684" w:rsidP="008328E8">
      <w:pPr>
        <w:spacing w:before="11" w:after="0" w:line="220" w:lineRule="exact"/>
        <w:ind w:right="-472"/>
        <w:jc w:val="both"/>
        <w:rPr>
          <w:lang w:val="en-GB"/>
        </w:rPr>
      </w:pPr>
    </w:p>
    <w:p w14:paraId="7245114C"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DATA Protectio</w:t>
      </w:r>
      <w:r w:rsidRPr="008D19C8">
        <w:rPr>
          <w:rFonts w:ascii="Arial" w:hAnsi="Arial" w:cs="Arial"/>
          <w:b/>
          <w:bCs/>
          <w:sz w:val="21"/>
          <w:szCs w:val="21"/>
          <w:lang w:val="en-GB"/>
        </w:rPr>
        <w:t>n</w:t>
      </w:r>
    </w:p>
    <w:p w14:paraId="5EB578C2" w14:textId="77777777" w:rsidR="00E25684" w:rsidRPr="008D19C8" w:rsidRDefault="00E25684" w:rsidP="008328E8">
      <w:pPr>
        <w:spacing w:before="1" w:after="0" w:line="120" w:lineRule="exact"/>
        <w:ind w:right="-472"/>
        <w:jc w:val="both"/>
        <w:rPr>
          <w:sz w:val="12"/>
          <w:szCs w:val="12"/>
          <w:lang w:val="en-GB"/>
        </w:rPr>
      </w:pPr>
    </w:p>
    <w:p w14:paraId="72E696E5" w14:textId="05EAABB2" w:rsidR="00E25684" w:rsidRPr="008D19C8" w:rsidRDefault="00E25684" w:rsidP="00D86337">
      <w:pPr>
        <w:tabs>
          <w:tab w:val="left" w:pos="1500"/>
        </w:tabs>
        <w:spacing w:after="0" w:line="242" w:lineRule="auto"/>
        <w:ind w:left="709" w:right="-472"/>
        <w:jc w:val="both"/>
        <w:rPr>
          <w:rFonts w:ascii="Arial" w:hAnsi="Arial" w:cs="Arial"/>
          <w:sz w:val="21"/>
          <w:szCs w:val="21"/>
          <w:lang w:val="en-GB"/>
        </w:rPr>
      </w:pP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00F3658E" w:rsidRPr="008D19C8">
        <w:rPr>
          <w:rFonts w:ascii="Arial" w:hAnsi="Arial" w:cs="Arial"/>
          <w:spacing w:val="-1"/>
          <w:sz w:val="21"/>
          <w:szCs w:val="21"/>
          <w:lang w:val="en-GB"/>
        </w:rPr>
        <w:t>RECIPIENT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it</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RECIPIENT SCIENTIST</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a</w:t>
      </w:r>
      <w:r w:rsidRPr="008D19C8">
        <w:rPr>
          <w:rFonts w:ascii="Arial" w:hAnsi="Arial" w:cs="Arial"/>
          <w:spacing w:val="1"/>
          <w:sz w:val="21"/>
          <w:szCs w:val="21"/>
          <w:lang w:val="en-GB"/>
        </w:rPr>
        <w:t>r</w:t>
      </w:r>
      <w:r w:rsidRPr="008D19C8">
        <w:rPr>
          <w:rFonts w:ascii="Arial" w:hAnsi="Arial" w:cs="Arial"/>
          <w:sz w:val="21"/>
          <w:szCs w:val="21"/>
          <w:lang w:val="en-GB"/>
        </w:rPr>
        <w:t xml:space="preserve">e </w:t>
      </w:r>
      <w:r w:rsidRPr="008D19C8">
        <w:rPr>
          <w:rFonts w:ascii="Arial" w:hAnsi="Arial" w:cs="Arial"/>
          <w:spacing w:val="2"/>
          <w:sz w:val="21"/>
          <w:szCs w:val="21"/>
          <w:lang w:val="en-GB"/>
        </w:rPr>
        <w:t>cove</w:t>
      </w:r>
      <w:r w:rsidRPr="008D19C8">
        <w:rPr>
          <w:rFonts w:ascii="Arial" w:hAnsi="Arial" w:cs="Arial"/>
          <w:spacing w:val="4"/>
          <w:sz w:val="21"/>
          <w:szCs w:val="21"/>
          <w:lang w:val="en-GB"/>
        </w:rPr>
        <w:t>r</w:t>
      </w:r>
      <w:r w:rsidRPr="008D19C8">
        <w:rPr>
          <w:rFonts w:ascii="Arial" w:hAnsi="Arial" w:cs="Arial"/>
          <w:spacing w:val="2"/>
          <w:sz w:val="21"/>
          <w:szCs w:val="21"/>
          <w:lang w:val="en-GB"/>
        </w:rPr>
        <w:t>e</w:t>
      </w:r>
      <w:r w:rsidRPr="008D19C8">
        <w:rPr>
          <w:rFonts w:ascii="Arial" w:hAnsi="Arial" w:cs="Arial"/>
          <w:sz w:val="21"/>
          <w:szCs w:val="21"/>
          <w:lang w:val="en-GB"/>
        </w:rPr>
        <w:t>d</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b</w:t>
      </w:r>
      <w:r w:rsidRPr="008D19C8">
        <w:rPr>
          <w:rFonts w:ascii="Arial" w:hAnsi="Arial" w:cs="Arial"/>
          <w:sz w:val="21"/>
          <w:szCs w:val="21"/>
          <w:lang w:val="en-GB"/>
        </w:rPr>
        <w:t xml:space="preserve">y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the RECIPIENT </w:t>
      </w:r>
      <w:r w:rsidRPr="008D19C8">
        <w:rPr>
          <w:rFonts w:ascii="Arial" w:hAnsi="Arial" w:cs="Arial"/>
          <w:spacing w:val="2"/>
          <w:sz w:val="21"/>
          <w:szCs w:val="21"/>
          <w:lang w:val="en-GB"/>
        </w:rPr>
        <w:t>sha</w:t>
      </w:r>
      <w:r w:rsidRPr="008D19C8">
        <w:rPr>
          <w:rFonts w:ascii="Arial" w:hAnsi="Arial" w:cs="Arial"/>
          <w:spacing w:val="1"/>
          <w:sz w:val="21"/>
          <w:szCs w:val="21"/>
          <w:lang w:val="en-GB"/>
        </w:rPr>
        <w:t>l</w:t>
      </w:r>
      <w:r w:rsidRPr="008D19C8">
        <w:rPr>
          <w:rFonts w:ascii="Arial" w:hAnsi="Arial" w:cs="Arial"/>
          <w:sz w:val="21"/>
          <w:szCs w:val="21"/>
          <w:lang w:val="en-GB"/>
        </w:rPr>
        <w:t>l, and shall procure that its RECIPIENT SCIENTISTS shall,</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co</w:t>
      </w:r>
      <w:r w:rsidRPr="008D19C8">
        <w:rPr>
          <w:rFonts w:ascii="Arial" w:hAnsi="Arial" w:cs="Arial"/>
          <w:spacing w:val="3"/>
          <w:sz w:val="21"/>
          <w:szCs w:val="21"/>
          <w:lang w:val="en-GB"/>
        </w:rPr>
        <w:t>m</w:t>
      </w:r>
      <w:r w:rsidRPr="008D19C8">
        <w:rPr>
          <w:rFonts w:ascii="Arial" w:hAnsi="Arial" w:cs="Arial"/>
          <w:spacing w:val="2"/>
          <w:sz w:val="21"/>
          <w:szCs w:val="21"/>
          <w:lang w:val="en-GB"/>
        </w:rPr>
        <w:t>p</w:t>
      </w:r>
      <w:r w:rsidRPr="008D19C8">
        <w:rPr>
          <w:rFonts w:ascii="Arial" w:hAnsi="Arial" w:cs="Arial"/>
          <w:spacing w:val="1"/>
          <w:sz w:val="21"/>
          <w:szCs w:val="21"/>
          <w:lang w:val="en-GB"/>
        </w:rPr>
        <w:t>l</w:t>
      </w:r>
      <w:r w:rsidRPr="008D19C8">
        <w:rPr>
          <w:rFonts w:ascii="Arial" w:hAnsi="Arial" w:cs="Arial"/>
          <w:sz w:val="21"/>
          <w:szCs w:val="21"/>
          <w:lang w:val="en-GB"/>
        </w:rPr>
        <w:t>y</w:t>
      </w:r>
      <w:r w:rsidRPr="008D19C8">
        <w:rPr>
          <w:rFonts w:ascii="Arial" w:hAnsi="Arial" w:cs="Arial"/>
          <w:spacing w:val="-4"/>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1"/>
          <w:sz w:val="21"/>
          <w:szCs w:val="21"/>
          <w:lang w:val="en-GB"/>
        </w:rPr>
        <w:t>it</w:t>
      </w:r>
      <w:r w:rsidRPr="008D19C8">
        <w:rPr>
          <w:rFonts w:ascii="Arial" w:hAnsi="Arial" w:cs="Arial"/>
          <w:sz w:val="21"/>
          <w:szCs w:val="21"/>
          <w:lang w:val="en-GB"/>
        </w:rPr>
        <w:t>h</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ob</w:t>
      </w:r>
      <w:r w:rsidRPr="008D19C8">
        <w:rPr>
          <w:rFonts w:ascii="Arial" w:hAnsi="Arial" w:cs="Arial"/>
          <w:spacing w:val="1"/>
          <w:sz w:val="21"/>
          <w:szCs w:val="21"/>
          <w:lang w:val="en-GB"/>
        </w:rPr>
        <w:t>li</w:t>
      </w:r>
      <w:r w:rsidRPr="008D19C8">
        <w:rPr>
          <w:rFonts w:ascii="Arial" w:hAnsi="Arial" w:cs="Arial"/>
          <w:spacing w:val="2"/>
          <w:sz w:val="21"/>
          <w:szCs w:val="21"/>
          <w:lang w:val="en-GB"/>
        </w:rPr>
        <w:t>ga</w:t>
      </w:r>
      <w:r w:rsidRPr="008D19C8">
        <w:rPr>
          <w:rFonts w:ascii="Arial" w:hAnsi="Arial" w:cs="Arial"/>
          <w:spacing w:val="1"/>
          <w:sz w:val="21"/>
          <w:szCs w:val="21"/>
          <w:lang w:val="en-GB"/>
        </w:rPr>
        <w:t>ti</w:t>
      </w:r>
      <w:r w:rsidRPr="008D19C8">
        <w:rPr>
          <w:rFonts w:ascii="Arial" w:hAnsi="Arial" w:cs="Arial"/>
          <w:spacing w:val="2"/>
          <w:sz w:val="21"/>
          <w:szCs w:val="21"/>
          <w:lang w:val="en-GB"/>
        </w:rPr>
        <w:t>on</w:t>
      </w:r>
      <w:r w:rsidRPr="008D19C8">
        <w:rPr>
          <w:rFonts w:ascii="Arial" w:hAnsi="Arial" w:cs="Arial"/>
          <w:sz w:val="21"/>
          <w:szCs w:val="21"/>
          <w:lang w:val="en-GB"/>
        </w:rPr>
        <w:t>s</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con</w:t>
      </w:r>
      <w:r w:rsidRPr="008D19C8">
        <w:rPr>
          <w:rFonts w:ascii="Arial" w:hAnsi="Arial" w:cs="Arial"/>
          <w:spacing w:val="1"/>
          <w:sz w:val="21"/>
          <w:szCs w:val="21"/>
          <w:lang w:val="en-GB"/>
        </w:rPr>
        <w:t>t</w:t>
      </w:r>
      <w:r w:rsidRPr="008D19C8">
        <w:rPr>
          <w:rFonts w:ascii="Arial" w:hAnsi="Arial" w:cs="Arial"/>
          <w:spacing w:val="2"/>
          <w:sz w:val="21"/>
          <w:szCs w:val="21"/>
          <w:lang w:val="en-GB"/>
        </w:rPr>
        <w:t>a</w:t>
      </w:r>
      <w:r w:rsidRPr="008D19C8">
        <w:rPr>
          <w:rFonts w:ascii="Arial" w:hAnsi="Arial" w:cs="Arial"/>
          <w:spacing w:val="1"/>
          <w:sz w:val="21"/>
          <w:szCs w:val="21"/>
          <w:lang w:val="en-GB"/>
        </w:rPr>
        <w:t>i</w:t>
      </w:r>
      <w:r w:rsidRPr="008D19C8">
        <w:rPr>
          <w:rFonts w:ascii="Arial" w:hAnsi="Arial" w:cs="Arial"/>
          <w:spacing w:val="2"/>
          <w:sz w:val="21"/>
          <w:szCs w:val="21"/>
          <w:lang w:val="en-GB"/>
        </w:rPr>
        <w:t>ne</w:t>
      </w:r>
      <w:r w:rsidRPr="008D19C8">
        <w:rPr>
          <w:rFonts w:ascii="Arial" w:hAnsi="Arial" w:cs="Arial"/>
          <w:sz w:val="21"/>
          <w:szCs w:val="21"/>
          <w:lang w:val="en-GB"/>
        </w:rPr>
        <w:t>d</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006B600D">
        <w:rPr>
          <w:rFonts w:ascii="Arial" w:hAnsi="Arial" w:cs="Arial"/>
          <w:sz w:val="21"/>
          <w:szCs w:val="21"/>
          <w:lang w:val="en-GB"/>
        </w:rPr>
        <w:t xml:space="preserve">applicable </w:t>
      </w:r>
      <w:r w:rsidR="005D41B2">
        <w:rPr>
          <w:rFonts w:ascii="Arial" w:hAnsi="Arial" w:cs="Arial"/>
          <w:sz w:val="21"/>
          <w:szCs w:val="21"/>
          <w:lang w:val="en-GB"/>
        </w:rPr>
        <w:t xml:space="preserve">French </w:t>
      </w:r>
      <w:r w:rsidRPr="008D19C8">
        <w:rPr>
          <w:rFonts w:ascii="Arial" w:hAnsi="Arial" w:cs="Arial"/>
          <w:sz w:val="21"/>
          <w:szCs w:val="21"/>
          <w:lang w:val="en-GB"/>
        </w:rPr>
        <w:t>and EU data protection laws and regulations</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w:t>
      </w:r>
      <w:r w:rsidRPr="008D19C8">
        <w:rPr>
          <w:rFonts w:ascii="Arial" w:hAnsi="Arial" w:cs="Arial"/>
          <w:spacing w:val="3"/>
          <w:sz w:val="21"/>
          <w:szCs w:val="21"/>
          <w:lang w:val="en-GB"/>
        </w:rPr>
        <w:t>m</w:t>
      </w:r>
      <w:r w:rsidRPr="008D19C8">
        <w:rPr>
          <w:rFonts w:ascii="Arial" w:hAnsi="Arial" w:cs="Arial"/>
          <w:spacing w:val="2"/>
          <w:sz w:val="21"/>
          <w:szCs w:val="21"/>
          <w:lang w:val="en-GB"/>
        </w:rPr>
        <w:t>ende</w:t>
      </w:r>
      <w:r w:rsidRPr="008D19C8">
        <w:rPr>
          <w:rFonts w:ascii="Arial" w:hAnsi="Arial" w:cs="Arial"/>
          <w:sz w:val="21"/>
          <w:szCs w:val="21"/>
          <w:lang w:val="en-GB"/>
        </w:rPr>
        <w:t>d</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fr</w:t>
      </w:r>
      <w:r w:rsidRPr="008D19C8">
        <w:rPr>
          <w:rFonts w:ascii="Arial" w:hAnsi="Arial" w:cs="Arial"/>
          <w:spacing w:val="2"/>
          <w:sz w:val="21"/>
          <w:szCs w:val="21"/>
          <w:lang w:val="en-GB"/>
        </w:rPr>
        <w:t>o</w:t>
      </w:r>
      <w:r w:rsidRPr="008D19C8">
        <w:rPr>
          <w:rFonts w:ascii="Arial" w:hAnsi="Arial" w:cs="Arial"/>
          <w:sz w:val="21"/>
          <w:szCs w:val="21"/>
          <w:lang w:val="en-GB"/>
        </w:rPr>
        <w:t xml:space="preserve">m </w:t>
      </w:r>
      <w:r w:rsidRPr="008D19C8">
        <w:rPr>
          <w:rFonts w:ascii="Arial" w:hAnsi="Arial" w:cs="Arial"/>
          <w:spacing w:val="1"/>
          <w:sz w:val="21"/>
          <w:szCs w:val="21"/>
          <w:lang w:val="en-GB"/>
        </w:rPr>
        <w:t>ti</w:t>
      </w:r>
      <w:r w:rsidRPr="008D19C8">
        <w:rPr>
          <w:rFonts w:ascii="Arial" w:hAnsi="Arial" w:cs="Arial"/>
          <w:spacing w:val="3"/>
          <w:sz w:val="21"/>
          <w:szCs w:val="21"/>
          <w:lang w:val="en-GB"/>
        </w:rPr>
        <w:t>m</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ti</w:t>
      </w:r>
      <w:r w:rsidRPr="008D19C8">
        <w:rPr>
          <w:rFonts w:ascii="Arial" w:hAnsi="Arial" w:cs="Arial"/>
          <w:spacing w:val="3"/>
          <w:sz w:val="21"/>
          <w:szCs w:val="21"/>
          <w:lang w:val="en-GB"/>
        </w:rPr>
        <w:t>me</w:t>
      </w:r>
      <w:r w:rsidR="004A2983">
        <w:rPr>
          <w:rFonts w:ascii="Arial" w:hAnsi="Arial" w:cs="Arial"/>
          <w:spacing w:val="3"/>
          <w:sz w:val="21"/>
          <w:szCs w:val="21"/>
          <w:lang w:val="en-GB"/>
        </w:rPr>
        <w:t xml:space="preserve"> (Annex 4)</w:t>
      </w:r>
      <w:r w:rsidRPr="008D19C8">
        <w:rPr>
          <w:rFonts w:ascii="Arial" w:hAnsi="Arial" w:cs="Arial"/>
          <w:sz w:val="21"/>
          <w:szCs w:val="21"/>
          <w:lang w:val="en-GB"/>
        </w:rPr>
        <w:t>.</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pa</w:t>
      </w:r>
      <w:r w:rsidRPr="008D19C8">
        <w:rPr>
          <w:rFonts w:ascii="Arial" w:hAnsi="Arial" w:cs="Arial"/>
          <w:spacing w:val="1"/>
          <w:sz w:val="21"/>
          <w:szCs w:val="21"/>
          <w:lang w:val="en-GB"/>
        </w:rPr>
        <w:t>rti</w:t>
      </w:r>
      <w:r w:rsidRPr="008D19C8">
        <w:rPr>
          <w:rFonts w:ascii="Arial" w:hAnsi="Arial" w:cs="Arial"/>
          <w:spacing w:val="2"/>
          <w:sz w:val="21"/>
          <w:szCs w:val="21"/>
          <w:lang w:val="en-GB"/>
        </w:rPr>
        <w:t>cu</w:t>
      </w:r>
      <w:r w:rsidRPr="008D19C8">
        <w:rPr>
          <w:rFonts w:ascii="Arial" w:hAnsi="Arial" w:cs="Arial"/>
          <w:spacing w:val="1"/>
          <w:sz w:val="21"/>
          <w:szCs w:val="21"/>
          <w:lang w:val="en-GB"/>
        </w:rPr>
        <w:t>l</w:t>
      </w:r>
      <w:r w:rsidRPr="008D19C8">
        <w:rPr>
          <w:rFonts w:ascii="Arial" w:hAnsi="Arial" w:cs="Arial"/>
          <w:spacing w:val="2"/>
          <w:sz w:val="21"/>
          <w:szCs w:val="21"/>
          <w:lang w:val="en-GB"/>
        </w:rPr>
        <w:t>a</w:t>
      </w:r>
      <w:r w:rsidRPr="008D19C8">
        <w:rPr>
          <w:rFonts w:ascii="Arial" w:hAnsi="Arial" w:cs="Arial"/>
          <w:spacing w:val="1"/>
          <w:sz w:val="21"/>
          <w:szCs w:val="21"/>
          <w:lang w:val="en-GB"/>
        </w:rPr>
        <w:t>r</w:t>
      </w:r>
      <w:r w:rsidRPr="008D19C8">
        <w:rPr>
          <w:rFonts w:ascii="Arial" w:hAnsi="Arial" w:cs="Arial"/>
          <w:sz w:val="21"/>
          <w:szCs w:val="21"/>
          <w:lang w:val="en-GB"/>
        </w:rPr>
        <w:t>,</w:t>
      </w:r>
      <w:r w:rsidRPr="008D19C8">
        <w:rPr>
          <w:rFonts w:ascii="Arial" w:hAnsi="Arial" w:cs="Arial"/>
          <w:spacing w:val="-7"/>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 xml:space="preserve">d </w:t>
      </w:r>
      <w:r w:rsidRPr="008D19C8">
        <w:rPr>
          <w:rFonts w:ascii="Arial" w:hAnsi="Arial" w:cs="Arial"/>
          <w:spacing w:val="1"/>
          <w:sz w:val="21"/>
          <w:szCs w:val="21"/>
          <w:lang w:val="en-GB"/>
        </w:rPr>
        <w:t>it</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RECIPIENT SCIENTIST</w:t>
      </w:r>
      <w:r w:rsidRPr="008D19C8">
        <w:rPr>
          <w:rFonts w:ascii="Arial" w:hAnsi="Arial" w:cs="Arial"/>
          <w:sz w:val="21"/>
          <w:szCs w:val="21"/>
          <w:lang w:val="en-GB"/>
        </w:rPr>
        <w:t>s</w:t>
      </w:r>
      <w:r w:rsidRPr="008D19C8">
        <w:rPr>
          <w:rFonts w:ascii="Arial" w:hAnsi="Arial" w:cs="Arial"/>
          <w:spacing w:val="-2"/>
          <w:sz w:val="21"/>
          <w:szCs w:val="21"/>
          <w:lang w:val="en-GB"/>
        </w:rPr>
        <w:t xml:space="preserve"> inter alia </w:t>
      </w:r>
      <w:r w:rsidRPr="008D19C8">
        <w:rPr>
          <w:rFonts w:ascii="Arial" w:hAnsi="Arial" w:cs="Arial"/>
          <w:spacing w:val="2"/>
          <w:sz w:val="21"/>
          <w:szCs w:val="21"/>
          <w:lang w:val="en-GB"/>
        </w:rPr>
        <w:t>unde</w:t>
      </w:r>
      <w:r w:rsidRPr="008D19C8">
        <w:rPr>
          <w:rFonts w:ascii="Arial" w:hAnsi="Arial" w:cs="Arial"/>
          <w:spacing w:val="1"/>
          <w:sz w:val="21"/>
          <w:szCs w:val="21"/>
          <w:lang w:val="en-GB"/>
        </w:rPr>
        <w:t>r</w:t>
      </w:r>
      <w:r w:rsidRPr="008D19C8">
        <w:rPr>
          <w:rFonts w:ascii="Arial" w:hAnsi="Arial" w:cs="Arial"/>
          <w:spacing w:val="2"/>
          <w:sz w:val="21"/>
          <w:szCs w:val="21"/>
          <w:lang w:val="en-GB"/>
        </w:rPr>
        <w:t>s</w:t>
      </w:r>
      <w:r w:rsidRPr="008D19C8">
        <w:rPr>
          <w:rFonts w:ascii="Arial" w:hAnsi="Arial" w:cs="Arial"/>
          <w:spacing w:val="1"/>
          <w:sz w:val="21"/>
          <w:szCs w:val="21"/>
          <w:lang w:val="en-GB"/>
        </w:rPr>
        <w:t>t</w:t>
      </w:r>
      <w:r w:rsidRPr="008D19C8">
        <w:rPr>
          <w:rFonts w:ascii="Arial" w:hAnsi="Arial" w:cs="Arial"/>
          <w:spacing w:val="2"/>
          <w:sz w:val="21"/>
          <w:szCs w:val="21"/>
          <w:lang w:val="en-GB"/>
        </w:rPr>
        <w:t>an</w:t>
      </w:r>
      <w:r w:rsidRPr="008D19C8">
        <w:rPr>
          <w:rFonts w:ascii="Arial" w:hAnsi="Arial" w:cs="Arial"/>
          <w:sz w:val="21"/>
          <w:szCs w:val="21"/>
          <w:lang w:val="en-GB"/>
        </w:rPr>
        <w:t>ds,</w:t>
      </w:r>
      <w:r w:rsidRPr="008D19C8">
        <w:rPr>
          <w:rFonts w:ascii="Arial" w:hAnsi="Arial" w:cs="Arial"/>
          <w:spacing w:val="-8"/>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 xml:space="preserve">d shall procure that </w:t>
      </w:r>
      <w:r w:rsidRPr="008D19C8">
        <w:rPr>
          <w:rFonts w:ascii="Arial" w:hAnsi="Arial" w:cs="Arial"/>
          <w:spacing w:val="1"/>
          <w:sz w:val="21"/>
          <w:szCs w:val="21"/>
          <w:lang w:val="en-GB"/>
        </w:rPr>
        <w:t>it</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RECIPIENT SCIENTIST</w:t>
      </w:r>
      <w:r w:rsidRPr="008D19C8">
        <w:rPr>
          <w:rFonts w:ascii="Arial" w:hAnsi="Arial" w:cs="Arial"/>
          <w:sz w:val="21"/>
          <w:szCs w:val="21"/>
          <w:lang w:val="en-GB"/>
        </w:rPr>
        <w:t xml:space="preserve">s understand, </w:t>
      </w:r>
      <w:r w:rsidRPr="008D19C8">
        <w:rPr>
          <w:rFonts w:ascii="Arial" w:hAnsi="Arial" w:cs="Arial"/>
          <w:spacing w:val="1"/>
          <w:sz w:val="21"/>
          <w:szCs w:val="21"/>
          <w:lang w:val="en-GB"/>
        </w:rPr>
        <w:t>t</w:t>
      </w:r>
      <w:r w:rsidRPr="008D19C8">
        <w:rPr>
          <w:rFonts w:ascii="Arial" w:hAnsi="Arial" w:cs="Arial"/>
          <w:spacing w:val="2"/>
          <w:sz w:val="21"/>
          <w:szCs w:val="21"/>
          <w:lang w:val="en-GB"/>
        </w:rPr>
        <w:t>he</w:t>
      </w:r>
      <w:r w:rsidRPr="008D19C8">
        <w:rPr>
          <w:rFonts w:ascii="Arial" w:hAnsi="Arial" w:cs="Arial"/>
          <w:spacing w:val="1"/>
          <w:sz w:val="21"/>
          <w:szCs w:val="21"/>
          <w:lang w:val="en-GB"/>
        </w:rPr>
        <w:t>i</w:t>
      </w:r>
      <w:r w:rsidRPr="008D19C8">
        <w:rPr>
          <w:rFonts w:ascii="Arial" w:hAnsi="Arial" w:cs="Arial"/>
          <w:sz w:val="21"/>
          <w:szCs w:val="21"/>
          <w:lang w:val="en-GB"/>
        </w:rPr>
        <w:t>r</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du</w:t>
      </w:r>
      <w:r w:rsidRPr="008D19C8">
        <w:rPr>
          <w:rFonts w:ascii="Arial" w:hAnsi="Arial" w:cs="Arial"/>
          <w:spacing w:val="1"/>
          <w:sz w:val="21"/>
          <w:szCs w:val="21"/>
          <w:lang w:val="en-GB"/>
        </w:rPr>
        <w:t>ti</w:t>
      </w:r>
      <w:r w:rsidRPr="008D19C8">
        <w:rPr>
          <w:rFonts w:ascii="Arial" w:hAnsi="Arial" w:cs="Arial"/>
          <w:spacing w:val="2"/>
          <w:sz w:val="21"/>
          <w:szCs w:val="21"/>
          <w:lang w:val="en-GB"/>
        </w:rPr>
        <w:t>e</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unde</w:t>
      </w:r>
      <w:r w:rsidRPr="008D19C8">
        <w:rPr>
          <w:rFonts w:ascii="Arial" w:hAnsi="Arial" w:cs="Arial"/>
          <w:sz w:val="21"/>
          <w:szCs w:val="21"/>
          <w:lang w:val="en-GB"/>
        </w:rPr>
        <w:t>r</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the</w:t>
      </w:r>
      <w:r w:rsidR="006B600D">
        <w:rPr>
          <w:rFonts w:ascii="Arial" w:hAnsi="Arial" w:cs="Arial"/>
          <w:spacing w:val="2"/>
          <w:sz w:val="21"/>
          <w:szCs w:val="21"/>
          <w:lang w:val="en-GB"/>
        </w:rPr>
        <w:t xml:space="preserve"> </w:t>
      </w:r>
      <w:r w:rsidR="003F047D">
        <w:rPr>
          <w:rFonts w:ascii="Arial" w:hAnsi="Arial" w:cs="Arial"/>
          <w:spacing w:val="2"/>
          <w:sz w:val="21"/>
          <w:szCs w:val="21"/>
          <w:lang w:val="en-GB"/>
        </w:rPr>
        <w:t>French</w:t>
      </w:r>
      <w:r w:rsidRPr="008D19C8">
        <w:rPr>
          <w:rFonts w:ascii="Arial" w:hAnsi="Arial" w:cs="Arial"/>
          <w:spacing w:val="2"/>
          <w:sz w:val="21"/>
          <w:szCs w:val="21"/>
          <w:lang w:val="en-GB"/>
        </w:rPr>
        <w:t xml:space="preserve"> and EU</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l</w:t>
      </w:r>
      <w:r w:rsidRPr="008D19C8">
        <w:rPr>
          <w:rFonts w:ascii="Arial" w:hAnsi="Arial" w:cs="Arial"/>
          <w:spacing w:val="2"/>
          <w:sz w:val="21"/>
          <w:szCs w:val="21"/>
          <w:lang w:val="en-GB"/>
        </w:rPr>
        <w:t>eg</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pacing w:val="1"/>
          <w:sz w:val="21"/>
          <w:szCs w:val="21"/>
          <w:lang w:val="en-GB"/>
        </w:rPr>
        <w:t>l</w:t>
      </w:r>
      <w:r w:rsidRPr="008D19C8">
        <w:rPr>
          <w:rFonts w:ascii="Arial" w:hAnsi="Arial" w:cs="Arial"/>
          <w:spacing w:val="2"/>
          <w:sz w:val="21"/>
          <w:szCs w:val="21"/>
          <w:lang w:val="en-GB"/>
        </w:rPr>
        <w:t>a</w:t>
      </w:r>
      <w:r w:rsidRPr="008D19C8">
        <w:rPr>
          <w:rFonts w:ascii="Arial" w:hAnsi="Arial" w:cs="Arial"/>
          <w:spacing w:val="1"/>
          <w:sz w:val="21"/>
          <w:szCs w:val="21"/>
          <w:lang w:val="en-GB"/>
        </w:rPr>
        <w:t>ti</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r</w:t>
      </w:r>
      <w:r w:rsidRPr="008D19C8">
        <w:rPr>
          <w:rFonts w:ascii="Arial" w:hAnsi="Arial" w:cs="Arial"/>
          <w:spacing w:val="2"/>
          <w:sz w:val="21"/>
          <w:szCs w:val="21"/>
          <w:lang w:val="en-GB"/>
        </w:rPr>
        <w:t>e</w:t>
      </w:r>
      <w:r w:rsidRPr="008D19C8">
        <w:rPr>
          <w:rFonts w:ascii="Arial" w:hAnsi="Arial" w:cs="Arial"/>
          <w:spacing w:val="1"/>
          <w:sz w:val="21"/>
          <w:szCs w:val="21"/>
          <w:lang w:val="en-GB"/>
        </w:rPr>
        <w:t>l</w:t>
      </w:r>
      <w:r w:rsidRPr="008D19C8">
        <w:rPr>
          <w:rFonts w:ascii="Arial" w:hAnsi="Arial" w:cs="Arial"/>
          <w:spacing w:val="2"/>
          <w:sz w:val="21"/>
          <w:szCs w:val="21"/>
          <w:lang w:val="en-GB"/>
        </w:rPr>
        <w:t>a</w:t>
      </w:r>
      <w:r w:rsidRPr="008D19C8">
        <w:rPr>
          <w:rFonts w:ascii="Arial" w:hAnsi="Arial" w:cs="Arial"/>
          <w:spacing w:val="1"/>
          <w:sz w:val="21"/>
          <w:szCs w:val="21"/>
          <w:lang w:val="en-GB"/>
        </w:rPr>
        <w:t>ti</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 xml:space="preserve">o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hand</w:t>
      </w:r>
      <w:r w:rsidRPr="008D19C8">
        <w:rPr>
          <w:rFonts w:ascii="Arial" w:hAnsi="Arial" w:cs="Arial"/>
          <w:spacing w:val="1"/>
          <w:sz w:val="21"/>
          <w:szCs w:val="21"/>
          <w:lang w:val="en-GB"/>
        </w:rPr>
        <w:t>li</w:t>
      </w:r>
      <w:r w:rsidRPr="008D19C8">
        <w:rPr>
          <w:rFonts w:ascii="Arial" w:hAnsi="Arial" w:cs="Arial"/>
          <w:spacing w:val="2"/>
          <w:sz w:val="21"/>
          <w:szCs w:val="21"/>
          <w:lang w:val="en-GB"/>
        </w:rPr>
        <w:t>n</w:t>
      </w:r>
      <w:r w:rsidRPr="008D19C8">
        <w:rPr>
          <w:rFonts w:ascii="Arial" w:hAnsi="Arial" w:cs="Arial"/>
          <w:sz w:val="21"/>
          <w:szCs w:val="21"/>
          <w:lang w:val="en-GB"/>
        </w:rPr>
        <w:t>g</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1"/>
          <w:sz w:val="21"/>
          <w:szCs w:val="21"/>
          <w:lang w:val="en-GB"/>
        </w:rPr>
        <w:t>ri</w:t>
      </w:r>
      <w:r w:rsidRPr="008D19C8">
        <w:rPr>
          <w:rFonts w:ascii="Arial" w:hAnsi="Arial" w:cs="Arial"/>
          <w:spacing w:val="2"/>
          <w:sz w:val="21"/>
          <w:szCs w:val="21"/>
          <w:lang w:val="en-GB"/>
        </w:rPr>
        <w:t>gh</w:t>
      </w:r>
      <w:r w:rsidRPr="008D19C8">
        <w:rPr>
          <w:rFonts w:ascii="Arial" w:hAnsi="Arial" w:cs="Arial"/>
          <w:spacing w:val="1"/>
          <w:sz w:val="21"/>
          <w:szCs w:val="21"/>
          <w:lang w:val="en-GB"/>
        </w:rPr>
        <w:t>t</w:t>
      </w:r>
      <w:r w:rsidRPr="008D19C8">
        <w:rPr>
          <w:rFonts w:ascii="Arial" w:hAnsi="Arial" w:cs="Arial"/>
          <w:sz w:val="21"/>
          <w:szCs w:val="21"/>
          <w:lang w:val="en-GB"/>
        </w:rPr>
        <w:t>s</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S</w:t>
      </w:r>
      <w:r w:rsidRPr="008D19C8">
        <w:rPr>
          <w:rFonts w:ascii="Arial" w:hAnsi="Arial" w:cs="Arial"/>
          <w:spacing w:val="2"/>
          <w:sz w:val="21"/>
          <w:szCs w:val="21"/>
          <w:lang w:val="en-GB"/>
        </w:rPr>
        <w:t>UBJECT</w:t>
      </w:r>
      <w:r w:rsidRPr="008D19C8">
        <w:rPr>
          <w:rFonts w:ascii="Arial" w:hAnsi="Arial" w:cs="Arial"/>
          <w:spacing w:val="3"/>
          <w:sz w:val="21"/>
          <w:szCs w:val="21"/>
          <w:lang w:val="en-GB"/>
        </w:rPr>
        <w:t>s</w:t>
      </w:r>
      <w:r w:rsidRPr="008D19C8">
        <w:rPr>
          <w:rFonts w:ascii="Arial" w:hAnsi="Arial" w:cs="Arial"/>
          <w:sz w:val="21"/>
          <w:szCs w:val="21"/>
          <w:lang w:val="en-GB"/>
        </w:rPr>
        <w:t>.</w:t>
      </w:r>
    </w:p>
    <w:p w14:paraId="1337C907" w14:textId="77777777" w:rsidR="00E25684" w:rsidRPr="008D19C8" w:rsidRDefault="00E25684" w:rsidP="00D86337">
      <w:pPr>
        <w:spacing w:before="8" w:after="0" w:line="160" w:lineRule="exact"/>
        <w:ind w:left="709" w:right="-472"/>
        <w:jc w:val="both"/>
        <w:rPr>
          <w:sz w:val="16"/>
          <w:szCs w:val="16"/>
          <w:lang w:val="en-GB"/>
        </w:rPr>
      </w:pPr>
    </w:p>
    <w:p w14:paraId="5E27D281" w14:textId="77777777" w:rsidR="00E25684" w:rsidRPr="008D19C8" w:rsidRDefault="00E25684" w:rsidP="00D86337">
      <w:pPr>
        <w:spacing w:after="0" w:line="200" w:lineRule="exact"/>
        <w:ind w:left="709" w:right="-472"/>
        <w:jc w:val="both"/>
        <w:rPr>
          <w:sz w:val="20"/>
          <w:szCs w:val="20"/>
          <w:lang w:val="en-GB"/>
        </w:rPr>
      </w:pPr>
    </w:p>
    <w:p w14:paraId="38C38B36" w14:textId="77777777" w:rsidR="00E25684" w:rsidRPr="008D19C8" w:rsidRDefault="00E25684" w:rsidP="00D86337">
      <w:pPr>
        <w:tabs>
          <w:tab w:val="left" w:pos="1500"/>
        </w:tabs>
        <w:spacing w:after="0" w:line="242" w:lineRule="exact"/>
        <w:ind w:left="709" w:right="-472"/>
        <w:jc w:val="both"/>
        <w:rPr>
          <w:rFonts w:ascii="Arial" w:hAnsi="Arial" w:cs="Arial"/>
          <w:sz w:val="21"/>
          <w:szCs w:val="21"/>
          <w:lang w:val="en-GB"/>
        </w:rPr>
      </w:pPr>
      <w:r w:rsidRPr="008D19C8">
        <w:rPr>
          <w:rFonts w:ascii="Arial" w:hAnsi="Arial" w:cs="Arial"/>
          <w:sz w:val="21"/>
          <w:szCs w:val="21"/>
          <w:lang w:val="en-GB"/>
        </w:rPr>
        <w:t xml:space="preserve">The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z w:val="21"/>
          <w:szCs w:val="21"/>
          <w:lang w:val="en-GB"/>
        </w:rPr>
        <w:t xml:space="preserve"> agrees that it, and its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z w:val="21"/>
          <w:szCs w:val="21"/>
          <w:lang w:val="en-GB"/>
        </w:rPr>
        <w:t xml:space="preserve"> SCIENTISTs, shall not analyze or make any use of the DATA in such a way that has the potential to:</w:t>
      </w:r>
    </w:p>
    <w:p w14:paraId="40C0631F" w14:textId="77777777" w:rsidR="00E25684" w:rsidRPr="008D19C8" w:rsidRDefault="00E25684" w:rsidP="00D86337">
      <w:pPr>
        <w:spacing w:before="9" w:after="0" w:line="240" w:lineRule="exact"/>
        <w:ind w:left="709" w:right="-472"/>
        <w:jc w:val="both"/>
        <w:rPr>
          <w:rFonts w:ascii="Arial" w:hAnsi="Arial" w:cs="Arial"/>
          <w:sz w:val="21"/>
          <w:szCs w:val="21"/>
          <w:lang w:val="en-GB"/>
        </w:rPr>
      </w:pPr>
    </w:p>
    <w:p w14:paraId="2FA76132" w14:textId="77777777" w:rsidR="00E25684" w:rsidRPr="00D86337" w:rsidRDefault="00E25684" w:rsidP="00D86337">
      <w:pPr>
        <w:pStyle w:val="Akapitzlist"/>
        <w:numPr>
          <w:ilvl w:val="0"/>
          <w:numId w:val="13"/>
        </w:numPr>
        <w:tabs>
          <w:tab w:val="clear" w:pos="720"/>
          <w:tab w:val="left" w:pos="1134"/>
          <w:tab w:val="left" w:pos="2900"/>
        </w:tabs>
        <w:spacing w:line="240" w:lineRule="auto"/>
        <w:ind w:right="-472"/>
        <w:jc w:val="both"/>
        <w:rPr>
          <w:rFonts w:ascii="Arial" w:hAnsi="Arial" w:cs="Arial"/>
          <w:sz w:val="21"/>
          <w:szCs w:val="21"/>
          <w:lang w:val="en-GB"/>
        </w:rPr>
      </w:pPr>
      <w:r w:rsidRPr="00D86337">
        <w:rPr>
          <w:rFonts w:ascii="Arial" w:hAnsi="Arial" w:cs="Arial"/>
          <w:sz w:val="21"/>
          <w:szCs w:val="21"/>
          <w:lang w:val="en-GB"/>
        </w:rPr>
        <w:t>lead to the re-identification of any DATA SUBJECT; or</w:t>
      </w:r>
    </w:p>
    <w:p w14:paraId="43489933" w14:textId="77777777" w:rsidR="00E25684" w:rsidRPr="008D19C8" w:rsidRDefault="00E25684" w:rsidP="00D86337">
      <w:pPr>
        <w:pStyle w:val="Akapitzlist"/>
        <w:tabs>
          <w:tab w:val="clear" w:pos="720"/>
          <w:tab w:val="left" w:pos="1134"/>
          <w:tab w:val="left" w:pos="2900"/>
        </w:tabs>
        <w:spacing w:line="240" w:lineRule="auto"/>
        <w:ind w:left="1080" w:right="-472"/>
        <w:jc w:val="both"/>
        <w:rPr>
          <w:rFonts w:ascii="Arial" w:hAnsi="Arial" w:cs="Arial"/>
          <w:sz w:val="21"/>
          <w:szCs w:val="21"/>
          <w:lang w:val="en-GB"/>
        </w:rPr>
      </w:pPr>
    </w:p>
    <w:p w14:paraId="532A11CB" w14:textId="77777777" w:rsidR="00E25684" w:rsidRDefault="00E25684" w:rsidP="00D86337">
      <w:pPr>
        <w:pStyle w:val="Akapitzlist"/>
        <w:numPr>
          <w:ilvl w:val="0"/>
          <w:numId w:val="13"/>
        </w:numPr>
        <w:tabs>
          <w:tab w:val="clear" w:pos="720"/>
          <w:tab w:val="left" w:pos="1134"/>
          <w:tab w:val="left" w:pos="2900"/>
        </w:tabs>
        <w:spacing w:line="240" w:lineRule="auto"/>
        <w:ind w:right="-472"/>
        <w:jc w:val="both"/>
        <w:rPr>
          <w:rFonts w:ascii="Arial" w:hAnsi="Arial" w:cs="Arial"/>
          <w:sz w:val="21"/>
          <w:szCs w:val="21"/>
          <w:lang w:val="en-GB"/>
        </w:rPr>
      </w:pPr>
      <w:r w:rsidRPr="00D86337">
        <w:rPr>
          <w:rFonts w:ascii="Arial" w:hAnsi="Arial" w:cs="Arial"/>
          <w:sz w:val="21"/>
          <w:szCs w:val="21"/>
          <w:lang w:val="en-GB"/>
        </w:rPr>
        <w:t>compromise the anonymity of any DATA SUBJECT in any way.</w:t>
      </w:r>
    </w:p>
    <w:p w14:paraId="0FF9718A" w14:textId="77777777" w:rsidR="00D86337" w:rsidRPr="00D86337" w:rsidRDefault="00D86337" w:rsidP="00D86337">
      <w:pPr>
        <w:tabs>
          <w:tab w:val="left" w:pos="1134"/>
          <w:tab w:val="left" w:pos="2900"/>
        </w:tabs>
        <w:spacing w:line="242" w:lineRule="exact"/>
        <w:ind w:right="-472"/>
        <w:jc w:val="both"/>
        <w:rPr>
          <w:rFonts w:ascii="Arial" w:hAnsi="Arial" w:cs="Arial"/>
          <w:sz w:val="21"/>
          <w:szCs w:val="21"/>
          <w:lang w:val="en-GB"/>
        </w:rPr>
      </w:pPr>
    </w:p>
    <w:p w14:paraId="6F8577F9" w14:textId="77777777" w:rsidR="00E25684" w:rsidRPr="008D19C8" w:rsidRDefault="00E25684" w:rsidP="00D86337">
      <w:pPr>
        <w:spacing w:after="0" w:line="240" w:lineRule="auto"/>
        <w:ind w:left="709" w:right="-472"/>
        <w:jc w:val="both"/>
        <w:rPr>
          <w:rFonts w:ascii="Arial" w:hAnsi="Arial" w:cs="Arial"/>
          <w:sz w:val="21"/>
          <w:szCs w:val="21"/>
          <w:lang w:val="en-GB"/>
        </w:rPr>
      </w:pPr>
      <w:r w:rsidRPr="008D19C8">
        <w:rPr>
          <w:rFonts w:ascii="Arial" w:hAnsi="Arial" w:cs="Arial"/>
          <w:sz w:val="21"/>
          <w:szCs w:val="21"/>
          <w:lang w:val="en-GB"/>
        </w:rPr>
        <w:t xml:space="preserve">The RECIPIENT shall, and it shall procure that its RECIPIENT SCIENTISTS shall, adhere to the principles of IT-Security as set forth in </w:t>
      </w:r>
      <w:r w:rsidRPr="008D19C8">
        <w:rPr>
          <w:rFonts w:ascii="Arial" w:hAnsi="Arial" w:cs="Arial"/>
          <w:sz w:val="21"/>
          <w:szCs w:val="21"/>
          <w:u w:val="single"/>
          <w:lang w:val="en-GB"/>
        </w:rPr>
        <w:t>Annex 1</w:t>
      </w:r>
      <w:r w:rsidRPr="008D19C8">
        <w:rPr>
          <w:rFonts w:ascii="Arial" w:hAnsi="Arial" w:cs="Arial"/>
          <w:sz w:val="21"/>
          <w:szCs w:val="21"/>
          <w:lang w:val="en-GB"/>
        </w:rPr>
        <w:t xml:space="preserve"> hereto.</w:t>
      </w:r>
    </w:p>
    <w:p w14:paraId="6E58782D" w14:textId="77777777" w:rsidR="00E25684" w:rsidRPr="008D19C8" w:rsidRDefault="00E25684" w:rsidP="008328E8">
      <w:pPr>
        <w:spacing w:after="0" w:line="160" w:lineRule="exact"/>
        <w:ind w:right="-472"/>
        <w:jc w:val="both"/>
        <w:rPr>
          <w:rFonts w:ascii="Arial" w:hAnsi="Arial" w:cs="Arial"/>
          <w:sz w:val="21"/>
          <w:szCs w:val="21"/>
          <w:lang w:val="en-GB"/>
        </w:rPr>
      </w:pPr>
    </w:p>
    <w:p w14:paraId="530745C4" w14:textId="77777777" w:rsidR="00E25684" w:rsidRPr="008D19C8" w:rsidRDefault="00E25684" w:rsidP="008328E8">
      <w:pPr>
        <w:spacing w:after="0" w:line="200" w:lineRule="exact"/>
        <w:ind w:right="-472"/>
        <w:jc w:val="both"/>
        <w:rPr>
          <w:rFonts w:ascii="Arial" w:hAnsi="Arial" w:cs="Arial"/>
          <w:sz w:val="21"/>
          <w:szCs w:val="21"/>
          <w:lang w:val="en-GB"/>
        </w:rPr>
      </w:pPr>
    </w:p>
    <w:p w14:paraId="590C4DF0"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Acces</w:t>
      </w:r>
      <w:r w:rsidRPr="008D19C8">
        <w:rPr>
          <w:rFonts w:ascii="Arial" w:hAnsi="Arial" w:cs="Arial"/>
          <w:b/>
          <w:bCs/>
          <w:sz w:val="21"/>
          <w:szCs w:val="21"/>
          <w:lang w:val="en-GB"/>
        </w:rPr>
        <w:t>s</w:t>
      </w:r>
      <w:r w:rsidRPr="00593CD4">
        <w:rPr>
          <w:rFonts w:ascii="Arial" w:hAnsi="Arial" w:cs="Arial"/>
          <w:b/>
          <w:bCs/>
          <w:sz w:val="21"/>
          <w:szCs w:val="21"/>
          <w:lang w:val="en-GB"/>
        </w:rPr>
        <w:t xml:space="preserve"> an</w:t>
      </w:r>
      <w:r w:rsidRPr="008D19C8">
        <w:rPr>
          <w:rFonts w:ascii="Arial" w:hAnsi="Arial" w:cs="Arial"/>
          <w:b/>
          <w:bCs/>
          <w:sz w:val="21"/>
          <w:szCs w:val="21"/>
          <w:lang w:val="en-GB"/>
        </w:rPr>
        <w:t>d</w:t>
      </w:r>
      <w:r w:rsidRPr="00593CD4">
        <w:rPr>
          <w:rFonts w:ascii="Arial" w:hAnsi="Arial" w:cs="Arial"/>
          <w:b/>
          <w:bCs/>
          <w:sz w:val="21"/>
          <w:szCs w:val="21"/>
          <w:lang w:val="en-GB"/>
        </w:rPr>
        <w:t xml:space="preserve"> Governanc</w:t>
      </w:r>
      <w:r w:rsidRPr="008D19C8">
        <w:rPr>
          <w:rFonts w:ascii="Arial" w:hAnsi="Arial" w:cs="Arial"/>
          <w:b/>
          <w:bCs/>
          <w:sz w:val="21"/>
          <w:szCs w:val="21"/>
          <w:lang w:val="en-GB"/>
        </w:rPr>
        <w:t>e</w:t>
      </w:r>
    </w:p>
    <w:p w14:paraId="4816D2F1" w14:textId="77777777" w:rsidR="00E25684" w:rsidRPr="008D19C8" w:rsidRDefault="00E25684" w:rsidP="008328E8">
      <w:pPr>
        <w:spacing w:before="1" w:after="0" w:line="120" w:lineRule="exact"/>
        <w:ind w:right="-472"/>
        <w:jc w:val="both"/>
        <w:rPr>
          <w:sz w:val="12"/>
          <w:szCs w:val="12"/>
          <w:lang w:val="en-GB"/>
        </w:rPr>
      </w:pPr>
    </w:p>
    <w:p w14:paraId="2EA750D4" w14:textId="6189598E" w:rsidR="00E25684" w:rsidRPr="008D19C8" w:rsidRDefault="00E25684" w:rsidP="00D86337">
      <w:pPr>
        <w:spacing w:after="0" w:line="241" w:lineRule="auto"/>
        <w:ind w:left="709" w:right="-472"/>
        <w:jc w:val="both"/>
        <w:rPr>
          <w:rFonts w:ascii="Arial" w:hAnsi="Arial" w:cs="Arial"/>
          <w:sz w:val="21"/>
          <w:szCs w:val="21"/>
          <w:lang w:val="en-GB"/>
        </w:rPr>
      </w:pP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ha</w:t>
      </w:r>
      <w:r w:rsidRPr="008D19C8">
        <w:rPr>
          <w:rFonts w:ascii="Arial" w:hAnsi="Arial" w:cs="Arial"/>
          <w:sz w:val="21"/>
          <w:szCs w:val="21"/>
          <w:lang w:val="en-GB"/>
        </w:rPr>
        <w:t>t</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t</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sha</w:t>
      </w:r>
      <w:r w:rsidRPr="008D19C8">
        <w:rPr>
          <w:rFonts w:ascii="Arial" w:hAnsi="Arial" w:cs="Arial"/>
          <w:spacing w:val="1"/>
          <w:sz w:val="21"/>
          <w:szCs w:val="21"/>
          <w:lang w:val="en-GB"/>
        </w:rPr>
        <w:t>l</w:t>
      </w:r>
      <w:r w:rsidRPr="008D19C8">
        <w:rPr>
          <w:rFonts w:ascii="Arial" w:hAnsi="Arial" w:cs="Arial"/>
          <w:sz w:val="21"/>
          <w:szCs w:val="21"/>
          <w:lang w:val="en-GB"/>
        </w:rPr>
        <w:t>l</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ak</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w:t>
      </w:r>
      <w:r w:rsidRPr="008D19C8">
        <w:rPr>
          <w:rFonts w:ascii="Arial" w:hAnsi="Arial" w:cs="Arial"/>
          <w:spacing w:val="1"/>
          <w:sz w:val="21"/>
          <w:szCs w:val="21"/>
          <w:lang w:val="en-GB"/>
        </w:rPr>
        <w:t>l</w:t>
      </w:r>
      <w:r w:rsidRPr="008D19C8">
        <w:rPr>
          <w:rFonts w:ascii="Arial" w:hAnsi="Arial" w:cs="Arial"/>
          <w:sz w:val="21"/>
          <w:szCs w:val="21"/>
          <w:lang w:val="en-GB"/>
        </w:rPr>
        <w:t xml:space="preserve">l (commercially) </w:t>
      </w:r>
      <w:r w:rsidRPr="008D19C8">
        <w:rPr>
          <w:rFonts w:ascii="Arial" w:hAnsi="Arial" w:cs="Arial"/>
          <w:spacing w:val="1"/>
          <w:sz w:val="21"/>
          <w:szCs w:val="21"/>
          <w:lang w:val="en-GB"/>
        </w:rPr>
        <w:t>r</w:t>
      </w:r>
      <w:r w:rsidRPr="008D19C8">
        <w:rPr>
          <w:rFonts w:ascii="Arial" w:hAnsi="Arial" w:cs="Arial"/>
          <w:spacing w:val="2"/>
          <w:sz w:val="21"/>
          <w:szCs w:val="21"/>
          <w:lang w:val="en-GB"/>
        </w:rPr>
        <w:t>easonab</w:t>
      </w:r>
      <w:r w:rsidRPr="008D19C8">
        <w:rPr>
          <w:rFonts w:ascii="Arial" w:hAnsi="Arial" w:cs="Arial"/>
          <w:spacing w:val="1"/>
          <w:sz w:val="21"/>
          <w:szCs w:val="21"/>
          <w:lang w:val="en-GB"/>
        </w:rPr>
        <w:t>l</w:t>
      </w:r>
      <w:r w:rsidRPr="008D19C8">
        <w:rPr>
          <w:rFonts w:ascii="Arial" w:hAnsi="Arial" w:cs="Arial"/>
          <w:sz w:val="21"/>
          <w:szCs w:val="21"/>
          <w:lang w:val="en-GB"/>
        </w:rPr>
        <w:t>e</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secu</w:t>
      </w:r>
      <w:r w:rsidRPr="008D19C8">
        <w:rPr>
          <w:rFonts w:ascii="Arial" w:hAnsi="Arial" w:cs="Arial"/>
          <w:spacing w:val="1"/>
          <w:sz w:val="21"/>
          <w:szCs w:val="21"/>
          <w:lang w:val="en-GB"/>
        </w:rPr>
        <w:t>rit</w:t>
      </w:r>
      <w:r w:rsidRPr="008D19C8">
        <w:rPr>
          <w:rFonts w:ascii="Arial" w:hAnsi="Arial" w:cs="Arial"/>
          <w:sz w:val="21"/>
          <w:szCs w:val="21"/>
          <w:lang w:val="en-GB"/>
        </w:rPr>
        <w:t>y</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ecau</w:t>
      </w:r>
      <w:r w:rsidRPr="008D19C8">
        <w:rPr>
          <w:rFonts w:ascii="Arial" w:hAnsi="Arial" w:cs="Arial"/>
          <w:spacing w:val="1"/>
          <w:sz w:val="21"/>
          <w:szCs w:val="21"/>
          <w:lang w:val="en-GB"/>
        </w:rPr>
        <w:t>ti</w:t>
      </w:r>
      <w:r w:rsidRPr="008D19C8">
        <w:rPr>
          <w:rFonts w:ascii="Arial" w:hAnsi="Arial" w:cs="Arial"/>
          <w:spacing w:val="2"/>
          <w:sz w:val="21"/>
          <w:szCs w:val="21"/>
          <w:lang w:val="en-GB"/>
        </w:rPr>
        <w:t>on</w:t>
      </w:r>
      <w:r w:rsidRPr="008D19C8">
        <w:rPr>
          <w:rFonts w:ascii="Arial" w:hAnsi="Arial" w:cs="Arial"/>
          <w:sz w:val="21"/>
          <w:szCs w:val="21"/>
          <w:lang w:val="en-GB"/>
        </w:rPr>
        <w:t>s</w:t>
      </w:r>
      <w:r w:rsidRPr="008D19C8">
        <w:rPr>
          <w:rFonts w:ascii="Arial" w:hAnsi="Arial" w:cs="Arial"/>
          <w:spacing w:val="-11"/>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kee</w:t>
      </w:r>
      <w:r w:rsidRPr="008D19C8">
        <w:rPr>
          <w:rFonts w:ascii="Arial" w:hAnsi="Arial" w:cs="Arial"/>
          <w:sz w:val="21"/>
          <w:szCs w:val="21"/>
          <w:lang w:val="en-GB"/>
        </w:rPr>
        <w:t>p</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con</w:t>
      </w:r>
      <w:r w:rsidRPr="008D19C8">
        <w:rPr>
          <w:rFonts w:ascii="Arial" w:hAnsi="Arial" w:cs="Arial"/>
          <w:spacing w:val="1"/>
          <w:sz w:val="21"/>
          <w:szCs w:val="21"/>
          <w:lang w:val="en-GB"/>
        </w:rPr>
        <w:t>fi</w:t>
      </w:r>
      <w:r w:rsidRPr="008D19C8">
        <w:rPr>
          <w:rFonts w:ascii="Arial" w:hAnsi="Arial" w:cs="Arial"/>
          <w:spacing w:val="2"/>
          <w:sz w:val="21"/>
          <w:szCs w:val="21"/>
          <w:lang w:val="en-GB"/>
        </w:rPr>
        <w:t>den</w:t>
      </w:r>
      <w:r w:rsidRPr="008D19C8">
        <w:rPr>
          <w:rFonts w:ascii="Arial" w:hAnsi="Arial" w:cs="Arial"/>
          <w:spacing w:val="1"/>
          <w:sz w:val="21"/>
          <w:szCs w:val="21"/>
          <w:lang w:val="en-GB"/>
        </w:rPr>
        <w:t>t</w:t>
      </w:r>
      <w:r w:rsidRPr="008D19C8">
        <w:rPr>
          <w:rFonts w:ascii="Arial" w:hAnsi="Arial" w:cs="Arial"/>
          <w:spacing w:val="2"/>
          <w:sz w:val="21"/>
          <w:szCs w:val="21"/>
          <w:lang w:val="en-GB"/>
        </w:rPr>
        <w:t>ia</w:t>
      </w:r>
      <w:r w:rsidRPr="008D19C8">
        <w:rPr>
          <w:rFonts w:ascii="Arial" w:hAnsi="Arial" w:cs="Arial"/>
          <w:spacing w:val="1"/>
          <w:sz w:val="21"/>
          <w:szCs w:val="21"/>
          <w:lang w:val="en-GB"/>
        </w:rPr>
        <w:t>l</w:t>
      </w:r>
      <w:r w:rsidRPr="008D19C8">
        <w:rPr>
          <w:rFonts w:ascii="Arial" w:hAnsi="Arial" w:cs="Arial"/>
          <w:sz w:val="21"/>
          <w:szCs w:val="21"/>
          <w:lang w:val="en-GB"/>
        </w:rPr>
        <w:t>,</w:t>
      </w:r>
      <w:r w:rsidRPr="008D19C8">
        <w:rPr>
          <w:rFonts w:ascii="Arial" w:hAnsi="Arial" w:cs="Arial"/>
          <w:spacing w:val="-9"/>
          <w:sz w:val="21"/>
          <w:szCs w:val="21"/>
          <w:lang w:val="en-GB"/>
        </w:rPr>
        <w:t xml:space="preserve"> </w:t>
      </w:r>
      <w:r w:rsidRPr="008D19C8">
        <w:rPr>
          <w:rFonts w:ascii="Arial" w:hAnsi="Arial" w:cs="Arial"/>
          <w:spacing w:val="2"/>
          <w:sz w:val="21"/>
          <w:szCs w:val="21"/>
          <w:lang w:val="en-GB"/>
        </w:rPr>
        <w:t>suc</w:t>
      </w:r>
      <w:r w:rsidRPr="008D19C8">
        <w:rPr>
          <w:rFonts w:ascii="Arial" w:hAnsi="Arial" w:cs="Arial"/>
          <w:sz w:val="21"/>
          <w:szCs w:val="21"/>
          <w:lang w:val="en-GB"/>
        </w:rPr>
        <w:t>h</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ecau</w:t>
      </w:r>
      <w:r w:rsidRPr="008D19C8">
        <w:rPr>
          <w:rFonts w:ascii="Arial" w:hAnsi="Arial" w:cs="Arial"/>
          <w:spacing w:val="1"/>
          <w:sz w:val="21"/>
          <w:szCs w:val="21"/>
          <w:lang w:val="en-GB"/>
        </w:rPr>
        <w:t>ti</w:t>
      </w:r>
      <w:r w:rsidRPr="008D19C8">
        <w:rPr>
          <w:rFonts w:ascii="Arial" w:hAnsi="Arial" w:cs="Arial"/>
          <w:spacing w:val="2"/>
          <w:sz w:val="21"/>
          <w:szCs w:val="21"/>
          <w:lang w:val="en-GB"/>
        </w:rPr>
        <w:t>on</w:t>
      </w:r>
      <w:r w:rsidRPr="008D19C8">
        <w:rPr>
          <w:rFonts w:ascii="Arial" w:hAnsi="Arial" w:cs="Arial"/>
          <w:sz w:val="21"/>
          <w:szCs w:val="21"/>
          <w:lang w:val="en-GB"/>
        </w:rPr>
        <w:t>s</w:t>
      </w:r>
      <w:r w:rsidRPr="008D19C8">
        <w:rPr>
          <w:rFonts w:ascii="Arial" w:hAnsi="Arial" w:cs="Arial"/>
          <w:spacing w:val="-8"/>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b</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n</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1"/>
          <w:w w:val="99"/>
          <w:sz w:val="21"/>
          <w:szCs w:val="21"/>
          <w:lang w:val="en-GB"/>
        </w:rPr>
        <w:t>l</w:t>
      </w:r>
      <w:r w:rsidRPr="008D19C8">
        <w:rPr>
          <w:rFonts w:ascii="Arial" w:hAnsi="Arial" w:cs="Arial"/>
          <w:spacing w:val="2"/>
          <w:w w:val="99"/>
          <w:sz w:val="21"/>
          <w:szCs w:val="21"/>
          <w:lang w:val="en-GB"/>
        </w:rPr>
        <w:t>es</w:t>
      </w:r>
      <w:r w:rsidRPr="008D19C8">
        <w:rPr>
          <w:rFonts w:ascii="Arial" w:hAnsi="Arial" w:cs="Arial"/>
          <w:w w:val="99"/>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2"/>
          <w:w w:val="99"/>
          <w:sz w:val="21"/>
          <w:szCs w:val="21"/>
          <w:lang w:val="en-GB"/>
        </w:rPr>
        <w:t>one</w:t>
      </w:r>
      <w:r w:rsidRPr="008D19C8">
        <w:rPr>
          <w:rFonts w:ascii="Arial" w:hAnsi="Arial" w:cs="Arial"/>
          <w:spacing w:val="1"/>
          <w:w w:val="99"/>
          <w:sz w:val="21"/>
          <w:szCs w:val="21"/>
          <w:lang w:val="en-GB"/>
        </w:rPr>
        <w:t>r</w:t>
      </w:r>
      <w:r w:rsidRPr="008D19C8">
        <w:rPr>
          <w:rFonts w:ascii="Arial" w:hAnsi="Arial" w:cs="Arial"/>
          <w:spacing w:val="2"/>
          <w:w w:val="99"/>
          <w:sz w:val="21"/>
          <w:szCs w:val="21"/>
          <w:lang w:val="en-GB"/>
        </w:rPr>
        <w:t>ou</w:t>
      </w:r>
      <w:r w:rsidRPr="008D19C8">
        <w:rPr>
          <w:rFonts w:ascii="Arial" w:hAnsi="Arial" w:cs="Arial"/>
          <w:w w:val="99"/>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ha</w:t>
      </w:r>
      <w:r w:rsidRPr="008D19C8">
        <w:rPr>
          <w:rFonts w:ascii="Arial" w:hAnsi="Arial" w:cs="Arial"/>
          <w:sz w:val="21"/>
          <w:szCs w:val="21"/>
          <w:lang w:val="en-GB"/>
        </w:rPr>
        <w:t>n</w:t>
      </w:r>
      <w:r w:rsidRPr="008D19C8">
        <w:rPr>
          <w:rFonts w:ascii="Arial" w:hAnsi="Arial" w:cs="Arial"/>
          <w:spacing w:val="1"/>
          <w:sz w:val="21"/>
          <w:szCs w:val="21"/>
          <w:lang w:val="en-GB"/>
        </w:rPr>
        <w:t xml:space="preserve"> i</w:t>
      </w:r>
      <w:r w:rsidRPr="008D19C8">
        <w:rPr>
          <w:rFonts w:ascii="Arial" w:hAnsi="Arial" w:cs="Arial"/>
          <w:sz w:val="21"/>
          <w:szCs w:val="21"/>
          <w:lang w:val="en-GB"/>
        </w:rPr>
        <w:t>n</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006B600D">
        <w:rPr>
          <w:rFonts w:ascii="Arial" w:hAnsi="Arial" w:cs="Arial"/>
          <w:sz w:val="21"/>
          <w:szCs w:val="21"/>
          <w:lang w:val="en-GB"/>
        </w:rPr>
        <w:t xml:space="preserve">e applicable </w:t>
      </w:r>
      <w:r w:rsidR="00944972">
        <w:rPr>
          <w:rFonts w:ascii="Arial" w:hAnsi="Arial" w:cs="Arial"/>
          <w:sz w:val="21"/>
          <w:szCs w:val="21"/>
          <w:lang w:val="en-GB"/>
        </w:rPr>
        <w:t>French</w:t>
      </w:r>
      <w:r w:rsidRPr="008D19C8">
        <w:rPr>
          <w:rFonts w:ascii="Arial" w:hAnsi="Arial" w:cs="Arial"/>
          <w:sz w:val="21"/>
          <w:szCs w:val="21"/>
          <w:lang w:val="en-GB"/>
        </w:rPr>
        <w:t xml:space="preserve"> and EU data protection laws and regulations.</w:t>
      </w:r>
    </w:p>
    <w:p w14:paraId="63D4905B" w14:textId="77777777" w:rsidR="00E25684" w:rsidRPr="008D19C8" w:rsidRDefault="00E25684" w:rsidP="00D86337">
      <w:pPr>
        <w:spacing w:before="7" w:after="0" w:line="240" w:lineRule="exact"/>
        <w:ind w:left="709" w:right="-472"/>
        <w:jc w:val="both"/>
        <w:rPr>
          <w:sz w:val="24"/>
          <w:szCs w:val="24"/>
          <w:lang w:val="en-GB"/>
        </w:rPr>
      </w:pPr>
    </w:p>
    <w:p w14:paraId="6CB2EDDD" w14:textId="77777777" w:rsidR="00E25684" w:rsidRPr="008D19C8" w:rsidRDefault="00E25684" w:rsidP="00D86337">
      <w:pPr>
        <w:tabs>
          <w:tab w:val="left" w:pos="1500"/>
        </w:tabs>
        <w:spacing w:after="0" w:line="242" w:lineRule="auto"/>
        <w:ind w:left="709" w:right="-472"/>
        <w:jc w:val="both"/>
        <w:rPr>
          <w:rFonts w:ascii="Arial" w:hAnsi="Arial" w:cs="Arial"/>
          <w:spacing w:val="1"/>
          <w:sz w:val="21"/>
          <w:szCs w:val="21"/>
          <w:lang w:val="en-GB"/>
        </w:rPr>
      </w:pP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use the DATA solely for RESEARCH in the frame of the purpose of the PROJECT.</w:t>
      </w:r>
    </w:p>
    <w:p w14:paraId="275C2C53" w14:textId="77777777" w:rsidR="00E25684" w:rsidRPr="008D19C8" w:rsidRDefault="00E25684" w:rsidP="00D86337">
      <w:pPr>
        <w:spacing w:before="10" w:after="0" w:line="240" w:lineRule="exact"/>
        <w:ind w:left="709" w:right="-472"/>
        <w:jc w:val="both"/>
        <w:rPr>
          <w:sz w:val="24"/>
          <w:szCs w:val="24"/>
          <w:lang w:val="en-GB"/>
        </w:rPr>
      </w:pPr>
    </w:p>
    <w:p w14:paraId="161D3B81" w14:textId="56BC6845" w:rsidR="00E25684" w:rsidRPr="005C2360" w:rsidRDefault="00E25684" w:rsidP="000C3CCF">
      <w:pPr>
        <w:tabs>
          <w:tab w:val="left" w:pos="1500"/>
        </w:tabs>
        <w:spacing w:after="0" w:line="240" w:lineRule="auto"/>
        <w:ind w:left="709" w:right="-472"/>
        <w:jc w:val="both"/>
        <w:rPr>
          <w:rFonts w:ascii="Arial" w:hAnsi="Arial" w:cs="Arial"/>
          <w:spacing w:val="1"/>
          <w:sz w:val="21"/>
          <w:szCs w:val="21"/>
          <w:lang w:val="en-GB"/>
        </w:rPr>
      </w:pP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 xml:space="preserve">that the DATA shall not be distributed or released to any other location and/or to any other person other than RECIPIENT SCIENTISTs or laboratory personnel under the RECIPIENT SCIENTISTs direct supervision. </w:t>
      </w:r>
      <w:r w:rsidR="00BD1124">
        <w:rPr>
          <w:rFonts w:ascii="Arial" w:hAnsi="Arial" w:cs="Arial"/>
          <w:spacing w:val="1"/>
          <w:sz w:val="21"/>
          <w:szCs w:val="21"/>
          <w:lang w:val="en-GB"/>
        </w:rPr>
        <w:t>Other person may have access to the ITMIG database after submitting the proj</w:t>
      </w:r>
      <w:r w:rsidR="000C3CCF">
        <w:rPr>
          <w:rFonts w:ascii="Arial" w:hAnsi="Arial" w:cs="Arial"/>
          <w:spacing w:val="1"/>
          <w:sz w:val="21"/>
          <w:szCs w:val="21"/>
          <w:lang w:val="en-GB"/>
        </w:rPr>
        <w:t xml:space="preserve">ect to ITMIG database committee.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1"/>
          <w:sz w:val="21"/>
          <w:szCs w:val="21"/>
          <w:lang w:val="en-GB"/>
        </w:rPr>
        <w:t xml:space="preserve"> does not have the right to sublicense the DATA.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1"/>
          <w:sz w:val="21"/>
          <w:szCs w:val="21"/>
          <w:lang w:val="en-GB"/>
        </w:rPr>
        <w:t xml:space="preserve"> shall inform PROVIDER about any third party requests for the DATA.</w:t>
      </w:r>
    </w:p>
    <w:p w14:paraId="2F7D1E9D" w14:textId="77777777" w:rsidR="00E25684" w:rsidRPr="008D19C8" w:rsidRDefault="00E25684" w:rsidP="005C2360">
      <w:pPr>
        <w:spacing w:before="16" w:after="0" w:line="280" w:lineRule="exact"/>
        <w:ind w:right="-472"/>
        <w:jc w:val="both"/>
        <w:rPr>
          <w:sz w:val="28"/>
          <w:szCs w:val="28"/>
          <w:lang w:val="en-GB"/>
        </w:rPr>
      </w:pPr>
    </w:p>
    <w:p w14:paraId="6E0C2D3F" w14:textId="77777777" w:rsidR="00E25684" w:rsidRPr="008D19C8" w:rsidRDefault="00E25684" w:rsidP="00D86337">
      <w:pPr>
        <w:tabs>
          <w:tab w:val="left" w:pos="1500"/>
        </w:tabs>
        <w:spacing w:after="0" w:line="242" w:lineRule="exact"/>
        <w:ind w:left="709" w:right="-472"/>
        <w:jc w:val="both"/>
        <w:rPr>
          <w:rFonts w:ascii="Arial" w:hAnsi="Arial" w:cs="Arial"/>
          <w:sz w:val="21"/>
          <w:szCs w:val="21"/>
          <w:lang w:val="en-GB"/>
        </w:rPr>
      </w:pPr>
      <w:r w:rsidRPr="008D19C8">
        <w:rPr>
          <w:rFonts w:ascii="Arial" w:hAnsi="Arial" w:cs="Arial"/>
          <w:spacing w:val="3"/>
          <w:sz w:val="21"/>
          <w:szCs w:val="21"/>
          <w:lang w:val="en-GB"/>
        </w:rPr>
        <w:t>PROVIDER</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r</w:t>
      </w:r>
      <w:r w:rsidRPr="008D19C8">
        <w:rPr>
          <w:rFonts w:ascii="Arial" w:hAnsi="Arial" w:cs="Arial"/>
          <w:spacing w:val="2"/>
          <w:sz w:val="21"/>
          <w:szCs w:val="21"/>
          <w:lang w:val="en-GB"/>
        </w:rPr>
        <w:t>ese</w:t>
      </w:r>
      <w:r w:rsidRPr="008D19C8">
        <w:rPr>
          <w:rFonts w:ascii="Arial" w:hAnsi="Arial" w:cs="Arial"/>
          <w:spacing w:val="1"/>
          <w:sz w:val="21"/>
          <w:szCs w:val="21"/>
          <w:lang w:val="en-GB"/>
        </w:rPr>
        <w:t>r</w:t>
      </w:r>
      <w:r w:rsidRPr="008D19C8">
        <w:rPr>
          <w:rFonts w:ascii="Arial" w:hAnsi="Arial" w:cs="Arial"/>
          <w:spacing w:val="2"/>
          <w:sz w:val="21"/>
          <w:szCs w:val="21"/>
          <w:lang w:val="en-GB"/>
        </w:rPr>
        <w:t>ve</w:t>
      </w:r>
      <w:r w:rsidRPr="008D19C8">
        <w:rPr>
          <w:rFonts w:ascii="Arial" w:hAnsi="Arial" w:cs="Arial"/>
          <w:sz w:val="21"/>
          <w:szCs w:val="21"/>
          <w:lang w:val="en-GB"/>
        </w:rPr>
        <w:t>s</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1"/>
          <w:sz w:val="21"/>
          <w:szCs w:val="21"/>
          <w:lang w:val="en-GB"/>
        </w:rPr>
        <w:t>ri</w:t>
      </w:r>
      <w:r w:rsidRPr="008D19C8">
        <w:rPr>
          <w:rFonts w:ascii="Arial" w:hAnsi="Arial" w:cs="Arial"/>
          <w:spacing w:val="2"/>
          <w:sz w:val="21"/>
          <w:szCs w:val="21"/>
          <w:lang w:val="en-GB"/>
        </w:rPr>
        <w:t>gh</w:t>
      </w:r>
      <w:r w:rsidRPr="008D19C8">
        <w:rPr>
          <w:rFonts w:ascii="Arial" w:hAnsi="Arial" w:cs="Arial"/>
          <w:sz w:val="21"/>
          <w:szCs w:val="21"/>
          <w:lang w:val="en-GB"/>
        </w:rPr>
        <w:t>t</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r</w:t>
      </w:r>
      <w:r w:rsidRPr="008D19C8">
        <w:rPr>
          <w:rFonts w:ascii="Arial" w:hAnsi="Arial" w:cs="Arial"/>
          <w:spacing w:val="2"/>
          <w:sz w:val="21"/>
          <w:szCs w:val="21"/>
          <w:lang w:val="en-GB"/>
        </w:rPr>
        <w:t>eques</w:t>
      </w:r>
      <w:r w:rsidRPr="008D19C8">
        <w:rPr>
          <w:rFonts w:ascii="Arial" w:hAnsi="Arial" w:cs="Arial"/>
          <w:sz w:val="21"/>
          <w:szCs w:val="21"/>
          <w:lang w:val="en-GB"/>
        </w:rPr>
        <w:t>t</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i</w:t>
      </w:r>
      <w:r w:rsidRPr="008D19C8">
        <w:rPr>
          <w:rFonts w:ascii="Arial" w:hAnsi="Arial" w:cs="Arial"/>
          <w:spacing w:val="2"/>
          <w:sz w:val="21"/>
          <w:szCs w:val="21"/>
          <w:lang w:val="en-GB"/>
        </w:rPr>
        <w:t>nspec</w:t>
      </w:r>
      <w:r w:rsidRPr="008D19C8">
        <w:rPr>
          <w:rFonts w:ascii="Arial" w:hAnsi="Arial" w:cs="Arial"/>
          <w:sz w:val="21"/>
          <w:szCs w:val="21"/>
          <w:lang w:val="en-GB"/>
        </w:rPr>
        <w:t>t</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DATA</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secu</w:t>
      </w:r>
      <w:r w:rsidRPr="008D19C8">
        <w:rPr>
          <w:rFonts w:ascii="Arial" w:hAnsi="Arial" w:cs="Arial"/>
          <w:spacing w:val="1"/>
          <w:sz w:val="21"/>
          <w:szCs w:val="21"/>
          <w:lang w:val="en-GB"/>
        </w:rPr>
        <w:t>rit</w:t>
      </w:r>
      <w:r w:rsidRPr="008D19C8">
        <w:rPr>
          <w:rFonts w:ascii="Arial" w:hAnsi="Arial" w:cs="Arial"/>
          <w:sz w:val="21"/>
          <w:szCs w:val="21"/>
          <w:lang w:val="en-GB"/>
        </w:rPr>
        <w:t>y</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 xml:space="preserve">d </w:t>
      </w:r>
      <w:r w:rsidRPr="008D19C8">
        <w:rPr>
          <w:rFonts w:ascii="Arial" w:hAnsi="Arial" w:cs="Arial"/>
          <w:spacing w:val="3"/>
          <w:sz w:val="21"/>
          <w:szCs w:val="21"/>
          <w:lang w:val="en-GB"/>
        </w:rPr>
        <w:t>m</w:t>
      </w:r>
      <w:r w:rsidRPr="008D19C8">
        <w:rPr>
          <w:rFonts w:ascii="Arial" w:hAnsi="Arial" w:cs="Arial"/>
          <w:spacing w:val="2"/>
          <w:sz w:val="21"/>
          <w:szCs w:val="21"/>
          <w:lang w:val="en-GB"/>
        </w:rPr>
        <w:t>anage</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z w:val="21"/>
          <w:szCs w:val="21"/>
          <w:lang w:val="en-GB"/>
        </w:rPr>
        <w:t>t</w:t>
      </w:r>
      <w:r w:rsidRPr="008D19C8">
        <w:rPr>
          <w:rFonts w:ascii="Arial" w:hAnsi="Arial" w:cs="Arial"/>
          <w:spacing w:val="-10"/>
          <w:sz w:val="21"/>
          <w:szCs w:val="21"/>
          <w:lang w:val="en-GB"/>
        </w:rPr>
        <w:t xml:space="preserve"> </w:t>
      </w:r>
      <w:r w:rsidRPr="008D19C8">
        <w:rPr>
          <w:rFonts w:ascii="Arial" w:hAnsi="Arial" w:cs="Arial"/>
          <w:spacing w:val="2"/>
          <w:sz w:val="21"/>
          <w:szCs w:val="21"/>
          <w:lang w:val="en-GB"/>
        </w:rPr>
        <w:t>docu</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pacing w:val="1"/>
          <w:sz w:val="21"/>
          <w:szCs w:val="21"/>
          <w:lang w:val="en-GB"/>
        </w:rPr>
        <w:t>t</w:t>
      </w:r>
      <w:r w:rsidRPr="008D19C8">
        <w:rPr>
          <w:rFonts w:ascii="Arial" w:hAnsi="Arial" w:cs="Arial"/>
          <w:spacing w:val="2"/>
          <w:sz w:val="21"/>
          <w:szCs w:val="21"/>
          <w:lang w:val="en-GB"/>
        </w:rPr>
        <w:t>a</w:t>
      </w:r>
      <w:r w:rsidRPr="008D19C8">
        <w:rPr>
          <w:rFonts w:ascii="Arial" w:hAnsi="Arial" w:cs="Arial"/>
          <w:spacing w:val="1"/>
          <w:sz w:val="21"/>
          <w:szCs w:val="21"/>
          <w:lang w:val="en-GB"/>
        </w:rPr>
        <w:t>ti</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11"/>
          <w:sz w:val="21"/>
          <w:szCs w:val="21"/>
          <w:lang w:val="en-GB"/>
        </w:rPr>
        <w:t xml:space="preserve"> at the RECIPIENT’s premises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ensu</w:t>
      </w:r>
      <w:r w:rsidRPr="008D19C8">
        <w:rPr>
          <w:rFonts w:ascii="Arial" w:hAnsi="Arial" w:cs="Arial"/>
          <w:spacing w:val="1"/>
          <w:sz w:val="21"/>
          <w:szCs w:val="21"/>
          <w:lang w:val="en-GB"/>
        </w:rPr>
        <w:t>r</w:t>
      </w:r>
      <w:r w:rsidRPr="008D19C8">
        <w:rPr>
          <w:rFonts w:ascii="Arial" w:hAnsi="Arial" w:cs="Arial"/>
          <w:sz w:val="21"/>
          <w:szCs w:val="21"/>
          <w:lang w:val="en-GB"/>
        </w:rPr>
        <w:t>e</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adequac</w:t>
      </w:r>
      <w:r w:rsidRPr="008D19C8">
        <w:rPr>
          <w:rFonts w:ascii="Arial" w:hAnsi="Arial" w:cs="Arial"/>
          <w:sz w:val="21"/>
          <w:szCs w:val="21"/>
          <w:lang w:val="en-GB"/>
        </w:rPr>
        <w:t>y</w:t>
      </w:r>
      <w:r w:rsidRPr="008D19C8">
        <w:rPr>
          <w:rFonts w:ascii="Arial" w:hAnsi="Arial" w:cs="Arial"/>
          <w:spacing w:val="-6"/>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2"/>
          <w:sz w:val="21"/>
          <w:szCs w:val="21"/>
          <w:lang w:val="en-GB"/>
        </w:rPr>
        <w:t>DATA</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o</w:t>
      </w:r>
      <w:r w:rsidRPr="008D19C8">
        <w:rPr>
          <w:rFonts w:ascii="Arial" w:hAnsi="Arial" w:cs="Arial"/>
          <w:spacing w:val="1"/>
          <w:sz w:val="21"/>
          <w:szCs w:val="21"/>
          <w:lang w:val="en-GB"/>
        </w:rPr>
        <w:t>t</w:t>
      </w:r>
      <w:r w:rsidRPr="008D19C8">
        <w:rPr>
          <w:rFonts w:ascii="Arial" w:hAnsi="Arial" w:cs="Arial"/>
          <w:spacing w:val="2"/>
          <w:sz w:val="21"/>
          <w:szCs w:val="21"/>
          <w:lang w:val="en-GB"/>
        </w:rPr>
        <w:t>ec</w:t>
      </w:r>
      <w:r w:rsidRPr="008D19C8">
        <w:rPr>
          <w:rFonts w:ascii="Arial" w:hAnsi="Arial" w:cs="Arial"/>
          <w:spacing w:val="1"/>
          <w:sz w:val="21"/>
          <w:szCs w:val="21"/>
          <w:lang w:val="en-GB"/>
        </w:rPr>
        <w:t>ti</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3"/>
          <w:sz w:val="21"/>
          <w:szCs w:val="21"/>
          <w:lang w:val="en-GB"/>
        </w:rPr>
        <w:t xml:space="preserve"> </w:t>
      </w:r>
      <w:r w:rsidRPr="008D19C8">
        <w:rPr>
          <w:rFonts w:ascii="Arial" w:hAnsi="Arial" w:cs="Arial"/>
          <w:spacing w:val="3"/>
          <w:sz w:val="21"/>
          <w:szCs w:val="21"/>
          <w:lang w:val="en-GB"/>
        </w:rPr>
        <w:lastRenderedPageBreak/>
        <w:t>m</w:t>
      </w:r>
      <w:r w:rsidRPr="008D19C8">
        <w:rPr>
          <w:rFonts w:ascii="Arial" w:hAnsi="Arial" w:cs="Arial"/>
          <w:spacing w:val="2"/>
          <w:sz w:val="21"/>
          <w:szCs w:val="21"/>
          <w:lang w:val="en-GB"/>
        </w:rPr>
        <w:t>easu</w:t>
      </w:r>
      <w:r w:rsidRPr="008D19C8">
        <w:rPr>
          <w:rFonts w:ascii="Arial" w:hAnsi="Arial" w:cs="Arial"/>
          <w:spacing w:val="1"/>
          <w:sz w:val="21"/>
          <w:szCs w:val="21"/>
          <w:lang w:val="en-GB"/>
        </w:rPr>
        <w:t>r</w:t>
      </w:r>
      <w:r w:rsidRPr="008D19C8">
        <w:rPr>
          <w:rFonts w:ascii="Arial" w:hAnsi="Arial" w:cs="Arial"/>
          <w:spacing w:val="2"/>
          <w:sz w:val="21"/>
          <w:szCs w:val="21"/>
          <w:lang w:val="en-GB"/>
        </w:rPr>
        <w:t>e</w:t>
      </w:r>
      <w:r w:rsidRPr="008D19C8">
        <w:rPr>
          <w:rFonts w:ascii="Arial" w:hAnsi="Arial" w:cs="Arial"/>
          <w:sz w:val="21"/>
          <w:szCs w:val="21"/>
          <w:lang w:val="en-GB"/>
        </w:rPr>
        <w:t>s with prior notice during the RECIPIENT’s ordinary working hours</w:t>
      </w:r>
      <w:r w:rsidRPr="008D19C8">
        <w:rPr>
          <w:rFonts w:ascii="Arial" w:hAnsi="Arial" w:cs="Arial"/>
          <w:spacing w:val="-6"/>
          <w:sz w:val="21"/>
          <w:szCs w:val="21"/>
          <w:lang w:val="en-GB"/>
        </w:rPr>
        <w:t>.</w:t>
      </w:r>
    </w:p>
    <w:p w14:paraId="6430BD46" w14:textId="77777777" w:rsidR="00E25684" w:rsidRPr="008D19C8" w:rsidRDefault="00E25684" w:rsidP="00D86337">
      <w:pPr>
        <w:tabs>
          <w:tab w:val="left" w:pos="1500"/>
        </w:tabs>
        <w:spacing w:after="0" w:line="242" w:lineRule="exact"/>
        <w:ind w:left="709" w:right="-472"/>
        <w:jc w:val="both"/>
        <w:rPr>
          <w:rFonts w:ascii="Arial" w:hAnsi="Arial" w:cs="Arial"/>
          <w:sz w:val="21"/>
          <w:szCs w:val="21"/>
          <w:lang w:val="en-GB"/>
        </w:rPr>
      </w:pPr>
    </w:p>
    <w:p w14:paraId="3CDA1C24" w14:textId="77777777" w:rsidR="00E25684" w:rsidRPr="00396403" w:rsidRDefault="00E25684" w:rsidP="00D86337">
      <w:pPr>
        <w:tabs>
          <w:tab w:val="left" w:pos="1500"/>
          <w:tab w:val="left" w:pos="8647"/>
        </w:tabs>
        <w:spacing w:after="0" w:line="242" w:lineRule="exact"/>
        <w:ind w:left="709" w:right="-472"/>
        <w:jc w:val="both"/>
        <w:rPr>
          <w:rFonts w:ascii="Arial" w:hAnsi="Arial" w:cs="Arial"/>
          <w:sz w:val="21"/>
          <w:szCs w:val="21"/>
          <w:lang w:val="en-GB"/>
        </w:rPr>
      </w:pPr>
      <w:r w:rsidRPr="008D19C8">
        <w:rPr>
          <w:rFonts w:ascii="Arial" w:hAnsi="Arial" w:cs="Arial"/>
          <w:sz w:val="21"/>
          <w:szCs w:val="21"/>
          <w:lang w:val="en-GB"/>
        </w:rPr>
        <w:t xml:space="preserve">DATA shall not be used for COMMERCIAL PURPOSES (e.g. diagnostic services). In case of intended commercial use of DATA, the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z w:val="21"/>
          <w:szCs w:val="21"/>
          <w:lang w:val="en-GB"/>
        </w:rPr>
        <w:t xml:space="preserve"> shall start negotiations in good faith leading to a fair market compensation of PROVIDER</w:t>
      </w:r>
      <w:r w:rsidRPr="00396403">
        <w:rPr>
          <w:rFonts w:ascii="Arial" w:hAnsi="Arial" w:cs="Arial"/>
          <w:sz w:val="21"/>
          <w:szCs w:val="21"/>
          <w:lang w:val="en-GB"/>
        </w:rPr>
        <w:t>. Such a disclosure of DATA shall require a binding declaration of consent in writing from the person concerned.</w:t>
      </w:r>
    </w:p>
    <w:p w14:paraId="167678A2" w14:textId="77777777" w:rsidR="00E25684" w:rsidRPr="004E1172" w:rsidRDefault="00E25684" w:rsidP="008328E8">
      <w:pPr>
        <w:spacing w:after="0" w:line="200" w:lineRule="exact"/>
        <w:ind w:right="-472"/>
        <w:jc w:val="both"/>
        <w:rPr>
          <w:sz w:val="20"/>
          <w:szCs w:val="20"/>
          <w:lang w:val="en-GB"/>
        </w:rPr>
      </w:pPr>
    </w:p>
    <w:p w14:paraId="59FE9360"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Error</w:t>
      </w:r>
      <w:r w:rsidRPr="008D19C8">
        <w:rPr>
          <w:rFonts w:ascii="Arial" w:hAnsi="Arial" w:cs="Arial"/>
          <w:b/>
          <w:bCs/>
          <w:sz w:val="21"/>
          <w:szCs w:val="21"/>
          <w:lang w:val="en-GB"/>
        </w:rPr>
        <w:t>s</w:t>
      </w:r>
    </w:p>
    <w:p w14:paraId="1668B061" w14:textId="77777777" w:rsidR="00E25684" w:rsidRPr="008D19C8" w:rsidRDefault="00E25684" w:rsidP="008328E8">
      <w:pPr>
        <w:spacing w:before="1" w:after="0" w:line="120" w:lineRule="exact"/>
        <w:ind w:right="-472"/>
        <w:jc w:val="both"/>
        <w:rPr>
          <w:sz w:val="12"/>
          <w:szCs w:val="12"/>
          <w:lang w:val="en-GB"/>
        </w:rPr>
      </w:pPr>
    </w:p>
    <w:p w14:paraId="49433F4C" w14:textId="77777777" w:rsidR="00E25684" w:rsidRPr="008D19C8" w:rsidRDefault="00E25684" w:rsidP="00D86337">
      <w:pPr>
        <w:tabs>
          <w:tab w:val="left" w:pos="1500"/>
        </w:tabs>
        <w:spacing w:after="0" w:line="240" w:lineRule="auto"/>
        <w:ind w:left="709" w:right="-472"/>
        <w:jc w:val="both"/>
        <w:rPr>
          <w:rFonts w:ascii="Arial" w:hAnsi="Arial" w:cs="Arial"/>
          <w:sz w:val="21"/>
          <w:szCs w:val="21"/>
          <w:lang w:val="en-GB"/>
        </w:rPr>
      </w:pP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no</w:t>
      </w:r>
      <w:r w:rsidRPr="008D19C8">
        <w:rPr>
          <w:rFonts w:ascii="Arial" w:hAnsi="Arial" w:cs="Arial"/>
          <w:spacing w:val="1"/>
          <w:sz w:val="21"/>
          <w:szCs w:val="21"/>
          <w:lang w:val="en-GB"/>
        </w:rPr>
        <w:t>tif</w:t>
      </w:r>
      <w:r w:rsidRPr="008D19C8">
        <w:rPr>
          <w:rFonts w:ascii="Arial" w:hAnsi="Arial" w:cs="Arial"/>
          <w:sz w:val="21"/>
          <w:szCs w:val="21"/>
          <w:lang w:val="en-GB"/>
        </w:rPr>
        <w:t>y</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3"/>
          <w:sz w:val="21"/>
          <w:szCs w:val="21"/>
          <w:lang w:val="en-GB"/>
        </w:rPr>
        <w:t>PROVIDER</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2"/>
          <w:sz w:val="21"/>
          <w:szCs w:val="21"/>
          <w:lang w:val="en-GB"/>
        </w:rPr>
        <w:t>an</w:t>
      </w:r>
      <w:r w:rsidRPr="008D19C8">
        <w:rPr>
          <w:rFonts w:ascii="Arial" w:hAnsi="Arial" w:cs="Arial"/>
          <w:sz w:val="21"/>
          <w:szCs w:val="21"/>
          <w:lang w:val="en-GB"/>
        </w:rPr>
        <w:t xml:space="preserve">y </w:t>
      </w:r>
      <w:r w:rsidRPr="008D19C8">
        <w:rPr>
          <w:rFonts w:ascii="Arial" w:hAnsi="Arial" w:cs="Arial"/>
          <w:spacing w:val="2"/>
          <w:sz w:val="21"/>
          <w:szCs w:val="21"/>
          <w:lang w:val="en-GB"/>
        </w:rPr>
        <w:t>e</w:t>
      </w:r>
      <w:r w:rsidRPr="008D19C8">
        <w:rPr>
          <w:rFonts w:ascii="Arial" w:hAnsi="Arial" w:cs="Arial"/>
          <w:spacing w:val="1"/>
          <w:sz w:val="21"/>
          <w:szCs w:val="21"/>
          <w:lang w:val="en-GB"/>
        </w:rPr>
        <w:t>rr</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z w:val="21"/>
          <w:szCs w:val="21"/>
          <w:lang w:val="en-GB"/>
        </w:rPr>
        <w:t>s</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de</w:t>
      </w:r>
      <w:r w:rsidRPr="008D19C8">
        <w:rPr>
          <w:rFonts w:ascii="Arial" w:hAnsi="Arial" w:cs="Arial"/>
          <w:spacing w:val="1"/>
          <w:sz w:val="21"/>
          <w:szCs w:val="21"/>
          <w:lang w:val="en-GB"/>
        </w:rPr>
        <w:t>t</w:t>
      </w:r>
      <w:r w:rsidRPr="008D19C8">
        <w:rPr>
          <w:rFonts w:ascii="Arial" w:hAnsi="Arial" w:cs="Arial"/>
          <w:spacing w:val="2"/>
          <w:sz w:val="21"/>
          <w:szCs w:val="21"/>
          <w:lang w:val="en-GB"/>
        </w:rPr>
        <w:t>ec</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z w:val="21"/>
          <w:szCs w:val="21"/>
          <w:lang w:val="en-GB"/>
        </w:rPr>
        <w:t>d</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e</w:t>
      </w:r>
      <w:r w:rsidRPr="008D19C8">
        <w:rPr>
          <w:rFonts w:ascii="Arial" w:hAnsi="Arial" w:cs="Arial"/>
          <w:spacing w:val="3"/>
          <w:sz w:val="21"/>
          <w:szCs w:val="21"/>
          <w:lang w:val="en-GB"/>
        </w:rPr>
        <w:t xml:space="preserve"> D</w:t>
      </w:r>
      <w:r w:rsidRPr="008D19C8">
        <w:rPr>
          <w:rFonts w:ascii="Arial" w:hAnsi="Arial" w:cs="Arial"/>
          <w:spacing w:val="2"/>
          <w:sz w:val="21"/>
          <w:szCs w:val="21"/>
          <w:lang w:val="en-GB"/>
        </w:rPr>
        <w:t>ATA without undue delay</w:t>
      </w:r>
      <w:r w:rsidRPr="008D19C8">
        <w:rPr>
          <w:rFonts w:ascii="Arial" w:hAnsi="Arial" w:cs="Arial"/>
          <w:sz w:val="21"/>
          <w:szCs w:val="21"/>
          <w:lang w:val="en-GB"/>
        </w:rPr>
        <w:t>.</w:t>
      </w:r>
    </w:p>
    <w:p w14:paraId="33E01A15" w14:textId="77777777" w:rsidR="00E25684" w:rsidRPr="008D19C8" w:rsidRDefault="00E25684" w:rsidP="008328E8">
      <w:pPr>
        <w:spacing w:after="0" w:line="200" w:lineRule="exact"/>
        <w:ind w:right="-472"/>
        <w:jc w:val="both"/>
        <w:rPr>
          <w:sz w:val="20"/>
          <w:szCs w:val="20"/>
          <w:lang w:val="en-GB"/>
        </w:rPr>
      </w:pPr>
    </w:p>
    <w:p w14:paraId="37555871"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DATA reissu</w:t>
      </w:r>
      <w:r w:rsidRPr="008D19C8">
        <w:rPr>
          <w:rFonts w:ascii="Arial" w:hAnsi="Arial" w:cs="Arial"/>
          <w:b/>
          <w:bCs/>
          <w:sz w:val="21"/>
          <w:szCs w:val="21"/>
          <w:lang w:val="en-GB"/>
        </w:rPr>
        <w:t>e</w:t>
      </w:r>
    </w:p>
    <w:p w14:paraId="602EC575" w14:textId="77777777" w:rsidR="00E25684" w:rsidRPr="008D19C8" w:rsidRDefault="00E25684" w:rsidP="008328E8">
      <w:pPr>
        <w:spacing w:before="6" w:after="0" w:line="110" w:lineRule="exact"/>
        <w:ind w:right="-472"/>
        <w:jc w:val="both"/>
        <w:rPr>
          <w:sz w:val="11"/>
          <w:szCs w:val="11"/>
          <w:lang w:val="en-GB"/>
        </w:rPr>
      </w:pPr>
    </w:p>
    <w:p w14:paraId="7D5A149C" w14:textId="77777777" w:rsidR="00E25684" w:rsidRPr="00593CD4" w:rsidRDefault="00E25684" w:rsidP="00D86337">
      <w:pPr>
        <w:tabs>
          <w:tab w:val="left" w:pos="1500"/>
        </w:tabs>
        <w:spacing w:after="0" w:line="242" w:lineRule="auto"/>
        <w:ind w:left="709" w:right="-472"/>
        <w:jc w:val="both"/>
        <w:rPr>
          <w:rFonts w:ascii="Arial" w:hAnsi="Arial" w:cs="Arial"/>
          <w:sz w:val="21"/>
          <w:szCs w:val="21"/>
          <w:lang w:val="en-GB"/>
        </w:rPr>
      </w:pP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accep</w:t>
      </w:r>
      <w:r w:rsidRPr="008D19C8">
        <w:rPr>
          <w:rFonts w:ascii="Arial" w:hAnsi="Arial" w:cs="Arial"/>
          <w:spacing w:val="1"/>
          <w:sz w:val="21"/>
          <w:szCs w:val="21"/>
          <w:lang w:val="en-GB"/>
        </w:rPr>
        <w:t>t</w:t>
      </w:r>
      <w:r w:rsidRPr="008D19C8">
        <w:rPr>
          <w:rFonts w:ascii="Arial" w:hAnsi="Arial" w:cs="Arial"/>
          <w:sz w:val="21"/>
          <w:szCs w:val="21"/>
          <w:lang w:val="en-GB"/>
        </w:rPr>
        <w:t>s</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ha</w:t>
      </w:r>
      <w:r w:rsidRPr="008D19C8">
        <w:rPr>
          <w:rFonts w:ascii="Arial" w:hAnsi="Arial" w:cs="Arial"/>
          <w:sz w:val="21"/>
          <w:szCs w:val="21"/>
          <w:lang w:val="en-GB"/>
        </w:rPr>
        <w:t>t</w:t>
      </w:r>
      <w:r w:rsidRPr="008D19C8">
        <w:rPr>
          <w:rFonts w:ascii="Arial" w:hAnsi="Arial" w:cs="Arial"/>
          <w:spacing w:val="-2"/>
          <w:sz w:val="21"/>
          <w:szCs w:val="21"/>
          <w:lang w:val="en-GB"/>
        </w:rPr>
        <w:t xml:space="preserve"> PROVIDER will reissue </w:t>
      </w:r>
      <w:r w:rsidRPr="008D19C8">
        <w:rPr>
          <w:rFonts w:ascii="Arial" w:hAnsi="Arial" w:cs="Arial"/>
          <w:spacing w:val="3"/>
          <w:sz w:val="21"/>
          <w:szCs w:val="21"/>
          <w:lang w:val="en-GB"/>
        </w:rPr>
        <w:t>DATA</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fr</w:t>
      </w:r>
      <w:r w:rsidRPr="008D19C8">
        <w:rPr>
          <w:rFonts w:ascii="Arial" w:hAnsi="Arial" w:cs="Arial"/>
          <w:spacing w:val="2"/>
          <w:sz w:val="21"/>
          <w:szCs w:val="21"/>
          <w:lang w:val="en-GB"/>
        </w:rPr>
        <w:t>o</w:t>
      </w:r>
      <w:r w:rsidRPr="008D19C8">
        <w:rPr>
          <w:rFonts w:ascii="Arial" w:hAnsi="Arial" w:cs="Arial"/>
          <w:sz w:val="21"/>
          <w:szCs w:val="21"/>
          <w:lang w:val="en-GB"/>
        </w:rPr>
        <w:t xml:space="preserve">m </w:t>
      </w:r>
      <w:r w:rsidRPr="008D19C8">
        <w:rPr>
          <w:rFonts w:ascii="Arial" w:hAnsi="Arial" w:cs="Arial"/>
          <w:spacing w:val="1"/>
          <w:sz w:val="21"/>
          <w:szCs w:val="21"/>
          <w:lang w:val="en-GB"/>
        </w:rPr>
        <w:t>ti</w:t>
      </w:r>
      <w:r w:rsidRPr="008D19C8">
        <w:rPr>
          <w:rFonts w:ascii="Arial" w:hAnsi="Arial" w:cs="Arial"/>
          <w:spacing w:val="3"/>
          <w:sz w:val="21"/>
          <w:szCs w:val="21"/>
          <w:lang w:val="en-GB"/>
        </w:rPr>
        <w:t>m</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ti</w:t>
      </w:r>
      <w:r w:rsidRPr="008D19C8">
        <w:rPr>
          <w:rFonts w:ascii="Arial" w:hAnsi="Arial" w:cs="Arial"/>
          <w:spacing w:val="3"/>
          <w:sz w:val="21"/>
          <w:szCs w:val="21"/>
          <w:lang w:val="en-GB"/>
        </w:rPr>
        <w:t>m</w:t>
      </w:r>
      <w:r w:rsidRPr="008D19C8">
        <w:rPr>
          <w:rFonts w:ascii="Arial" w:hAnsi="Arial" w:cs="Arial"/>
          <w:spacing w:val="2"/>
          <w:sz w:val="21"/>
          <w:szCs w:val="21"/>
          <w:lang w:val="en-GB"/>
        </w:rPr>
        <w:t>e</w:t>
      </w:r>
      <w:r w:rsidRPr="008D19C8">
        <w:rPr>
          <w:rFonts w:ascii="Arial" w:hAnsi="Arial" w:cs="Arial"/>
          <w:sz w:val="21"/>
          <w:szCs w:val="21"/>
          <w:lang w:val="en-GB"/>
        </w:rPr>
        <w:t>,</w:t>
      </w:r>
      <w:r w:rsidRPr="008D19C8">
        <w:rPr>
          <w:rFonts w:ascii="Arial" w:hAnsi="Arial" w:cs="Arial"/>
          <w:spacing w:val="-3"/>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1"/>
          <w:sz w:val="21"/>
          <w:szCs w:val="21"/>
          <w:lang w:val="en-GB"/>
        </w:rPr>
        <w:t>it</w:t>
      </w:r>
      <w:r w:rsidRPr="008D19C8">
        <w:rPr>
          <w:rFonts w:ascii="Arial" w:hAnsi="Arial" w:cs="Arial"/>
          <w:sz w:val="21"/>
          <w:szCs w:val="21"/>
          <w:lang w:val="en-GB"/>
        </w:rPr>
        <w:t xml:space="preserve">h </w:t>
      </w:r>
      <w:r w:rsidRPr="008D19C8">
        <w:rPr>
          <w:rFonts w:ascii="Arial" w:hAnsi="Arial" w:cs="Arial"/>
          <w:spacing w:val="2"/>
          <w:sz w:val="21"/>
          <w:szCs w:val="21"/>
          <w:lang w:val="en-GB"/>
        </w:rPr>
        <w:t>su</w:t>
      </w:r>
      <w:r w:rsidRPr="008D19C8">
        <w:rPr>
          <w:rFonts w:ascii="Arial" w:hAnsi="Arial" w:cs="Arial"/>
          <w:spacing w:val="1"/>
          <w:sz w:val="21"/>
          <w:szCs w:val="21"/>
          <w:lang w:val="en-GB"/>
        </w:rPr>
        <w:t>it</w:t>
      </w:r>
      <w:r w:rsidRPr="008D19C8">
        <w:rPr>
          <w:rFonts w:ascii="Arial" w:hAnsi="Arial" w:cs="Arial"/>
          <w:spacing w:val="2"/>
          <w:sz w:val="21"/>
          <w:szCs w:val="21"/>
          <w:lang w:val="en-GB"/>
        </w:rPr>
        <w:t>ab</w:t>
      </w:r>
      <w:r w:rsidRPr="008D19C8">
        <w:rPr>
          <w:rFonts w:ascii="Arial" w:hAnsi="Arial" w:cs="Arial"/>
          <w:spacing w:val="1"/>
          <w:sz w:val="21"/>
          <w:szCs w:val="21"/>
          <w:lang w:val="en-GB"/>
        </w:rPr>
        <w:t>l</w:t>
      </w:r>
      <w:r w:rsidRPr="008D19C8">
        <w:rPr>
          <w:rFonts w:ascii="Arial" w:hAnsi="Arial" w:cs="Arial"/>
          <w:sz w:val="21"/>
          <w:szCs w:val="21"/>
          <w:lang w:val="en-GB"/>
        </w:rPr>
        <w:t>e</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ve</w:t>
      </w:r>
      <w:r w:rsidRPr="008D19C8">
        <w:rPr>
          <w:rFonts w:ascii="Arial" w:hAnsi="Arial" w:cs="Arial"/>
          <w:spacing w:val="1"/>
          <w:sz w:val="21"/>
          <w:szCs w:val="21"/>
          <w:lang w:val="en-GB"/>
        </w:rPr>
        <w:t>r</w:t>
      </w:r>
      <w:r w:rsidRPr="008D19C8">
        <w:rPr>
          <w:rFonts w:ascii="Arial" w:hAnsi="Arial" w:cs="Arial"/>
          <w:spacing w:val="2"/>
          <w:sz w:val="21"/>
          <w:szCs w:val="21"/>
          <w:lang w:val="en-GB"/>
        </w:rPr>
        <w:t>s</w:t>
      </w:r>
      <w:r w:rsidRPr="008D19C8">
        <w:rPr>
          <w:rFonts w:ascii="Arial" w:hAnsi="Arial" w:cs="Arial"/>
          <w:spacing w:val="1"/>
          <w:sz w:val="21"/>
          <w:szCs w:val="21"/>
          <w:lang w:val="en-GB"/>
        </w:rPr>
        <w:t>i</w:t>
      </w:r>
      <w:r w:rsidRPr="008D19C8">
        <w:rPr>
          <w:rFonts w:ascii="Arial" w:hAnsi="Arial" w:cs="Arial"/>
          <w:spacing w:val="2"/>
          <w:sz w:val="21"/>
          <w:szCs w:val="21"/>
          <w:lang w:val="en-GB"/>
        </w:rPr>
        <w:t>on</w:t>
      </w:r>
      <w:r w:rsidRPr="008D19C8">
        <w:rPr>
          <w:rFonts w:ascii="Arial" w:hAnsi="Arial" w:cs="Arial"/>
          <w:spacing w:val="1"/>
          <w:sz w:val="21"/>
          <w:szCs w:val="21"/>
          <w:lang w:val="en-GB"/>
        </w:rPr>
        <w:t>i</w:t>
      </w:r>
      <w:r w:rsidRPr="008D19C8">
        <w:rPr>
          <w:rFonts w:ascii="Arial" w:hAnsi="Arial" w:cs="Arial"/>
          <w:spacing w:val="2"/>
          <w:sz w:val="21"/>
          <w:szCs w:val="21"/>
          <w:lang w:val="en-GB"/>
        </w:rPr>
        <w:t>ng</w:t>
      </w:r>
      <w:r w:rsidRPr="008D19C8">
        <w:rPr>
          <w:rFonts w:ascii="Arial" w:hAnsi="Arial" w:cs="Arial"/>
          <w:sz w:val="21"/>
          <w:szCs w:val="21"/>
          <w:lang w:val="en-GB"/>
        </w:rPr>
        <w:t>.</w:t>
      </w:r>
      <w:r w:rsidRPr="008D19C8">
        <w:rPr>
          <w:rFonts w:ascii="Arial" w:hAnsi="Arial" w:cs="Arial"/>
          <w:spacing w:val="52"/>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f</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s</w:t>
      </w:r>
      <w:r w:rsidRPr="008D19C8">
        <w:rPr>
          <w:rFonts w:ascii="Arial" w:hAnsi="Arial" w:cs="Arial"/>
          <w:spacing w:val="1"/>
          <w:sz w:val="21"/>
          <w:szCs w:val="21"/>
          <w:lang w:val="en-GB"/>
        </w:rPr>
        <w:t xml:space="preserve"> r</w:t>
      </w:r>
      <w:r w:rsidRPr="008D19C8">
        <w:rPr>
          <w:rFonts w:ascii="Arial" w:hAnsi="Arial" w:cs="Arial"/>
          <w:spacing w:val="2"/>
          <w:sz w:val="21"/>
          <w:szCs w:val="21"/>
          <w:lang w:val="en-GB"/>
        </w:rPr>
        <w:t>e</w:t>
      </w:r>
      <w:r w:rsidRPr="008D19C8">
        <w:rPr>
          <w:rFonts w:ascii="Arial" w:hAnsi="Arial" w:cs="Arial"/>
          <w:spacing w:val="1"/>
          <w:sz w:val="21"/>
          <w:szCs w:val="21"/>
          <w:lang w:val="en-GB"/>
        </w:rPr>
        <w:t>i</w:t>
      </w:r>
      <w:r w:rsidRPr="008D19C8">
        <w:rPr>
          <w:rFonts w:ascii="Arial" w:hAnsi="Arial" w:cs="Arial"/>
          <w:spacing w:val="2"/>
          <w:sz w:val="21"/>
          <w:szCs w:val="21"/>
          <w:lang w:val="en-GB"/>
        </w:rPr>
        <w:t>ssue</w:t>
      </w:r>
      <w:r w:rsidRPr="008D19C8">
        <w:rPr>
          <w:rFonts w:ascii="Arial" w:hAnsi="Arial" w:cs="Arial"/>
          <w:sz w:val="21"/>
          <w:szCs w:val="21"/>
          <w:lang w:val="en-GB"/>
        </w:rPr>
        <w:t>d</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a</w:t>
      </w:r>
      <w:r w:rsidRPr="008D19C8">
        <w:rPr>
          <w:rFonts w:ascii="Arial" w:hAnsi="Arial" w:cs="Arial"/>
          <w:sz w:val="21"/>
          <w:szCs w:val="21"/>
          <w:lang w:val="en-GB"/>
        </w:rPr>
        <w:t>t</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1"/>
          <w:sz w:val="21"/>
          <w:szCs w:val="21"/>
          <w:lang w:val="en-GB"/>
        </w:rPr>
        <w:t>r</w:t>
      </w:r>
      <w:r w:rsidRPr="008D19C8">
        <w:rPr>
          <w:rFonts w:ascii="Arial" w:hAnsi="Arial" w:cs="Arial"/>
          <w:spacing w:val="2"/>
          <w:sz w:val="21"/>
          <w:szCs w:val="21"/>
          <w:lang w:val="en-GB"/>
        </w:rPr>
        <w:t>eques</w:t>
      </w:r>
      <w:r w:rsidRPr="008D19C8">
        <w:rPr>
          <w:rFonts w:ascii="Arial" w:hAnsi="Arial" w:cs="Arial"/>
          <w:sz w:val="21"/>
          <w:szCs w:val="21"/>
          <w:lang w:val="en-GB"/>
        </w:rPr>
        <w:t>t</w:t>
      </w:r>
      <w:r w:rsidRPr="008D19C8">
        <w:rPr>
          <w:rFonts w:ascii="Arial" w:hAnsi="Arial" w:cs="Arial"/>
          <w:spacing w:val="-5"/>
          <w:sz w:val="21"/>
          <w:szCs w:val="21"/>
          <w:lang w:val="en-GB"/>
        </w:rPr>
        <w:t xml:space="preserve"> of </w:t>
      </w:r>
      <w:r w:rsidRPr="008D19C8">
        <w:rPr>
          <w:rFonts w:ascii="Arial" w:hAnsi="Arial" w:cs="Arial"/>
          <w:spacing w:val="2"/>
          <w:sz w:val="21"/>
          <w:szCs w:val="21"/>
          <w:lang w:val="en-GB"/>
        </w:rPr>
        <w:t>the DATA SUBJECT</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and</w:t>
      </w:r>
      <w:r w:rsidRPr="008D19C8">
        <w:rPr>
          <w:rFonts w:ascii="Arial" w:hAnsi="Arial" w:cs="Arial"/>
          <w:spacing w:val="1"/>
          <w:sz w:val="21"/>
          <w:szCs w:val="21"/>
          <w:lang w:val="en-GB"/>
        </w:rPr>
        <w:t>/</w:t>
      </w:r>
      <w:r w:rsidRPr="008D19C8">
        <w:rPr>
          <w:rFonts w:ascii="Arial" w:hAnsi="Arial" w:cs="Arial"/>
          <w:spacing w:val="2"/>
          <w:sz w:val="21"/>
          <w:szCs w:val="21"/>
          <w:lang w:val="en-GB"/>
        </w:rPr>
        <w:t>o</w:t>
      </w:r>
      <w:r w:rsidRPr="008D19C8">
        <w:rPr>
          <w:rFonts w:ascii="Arial" w:hAnsi="Arial" w:cs="Arial"/>
          <w:sz w:val="21"/>
          <w:szCs w:val="21"/>
          <w:lang w:val="en-GB"/>
        </w:rPr>
        <w:t>r</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a</w:t>
      </w:r>
      <w:r w:rsidRPr="008D19C8">
        <w:rPr>
          <w:rFonts w:ascii="Arial" w:hAnsi="Arial" w:cs="Arial"/>
          <w:sz w:val="21"/>
          <w:szCs w:val="21"/>
          <w:lang w:val="en-GB"/>
        </w:rPr>
        <w:t xml:space="preserve">s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1"/>
          <w:sz w:val="21"/>
          <w:szCs w:val="21"/>
          <w:lang w:val="en-GB"/>
        </w:rPr>
        <w:t>r</w:t>
      </w:r>
      <w:r w:rsidRPr="008D19C8">
        <w:rPr>
          <w:rFonts w:ascii="Arial" w:hAnsi="Arial" w:cs="Arial"/>
          <w:spacing w:val="2"/>
          <w:sz w:val="21"/>
          <w:szCs w:val="21"/>
          <w:lang w:val="en-GB"/>
        </w:rPr>
        <w:t>esu</w:t>
      </w:r>
      <w:r w:rsidRPr="008D19C8">
        <w:rPr>
          <w:rFonts w:ascii="Arial" w:hAnsi="Arial" w:cs="Arial"/>
          <w:spacing w:val="1"/>
          <w:sz w:val="21"/>
          <w:szCs w:val="21"/>
          <w:lang w:val="en-GB"/>
        </w:rPr>
        <w:t>l</w:t>
      </w:r>
      <w:r w:rsidRPr="008D19C8">
        <w:rPr>
          <w:rFonts w:ascii="Arial" w:hAnsi="Arial" w:cs="Arial"/>
          <w:sz w:val="21"/>
          <w:szCs w:val="21"/>
          <w:lang w:val="en-GB"/>
        </w:rPr>
        <w:t>t</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2"/>
          <w:sz w:val="21"/>
          <w:szCs w:val="21"/>
          <w:lang w:val="en-GB"/>
        </w:rPr>
        <w:t>o</w:t>
      </w:r>
      <w:r w:rsidRPr="008D19C8">
        <w:rPr>
          <w:rFonts w:ascii="Arial" w:hAnsi="Arial" w:cs="Arial"/>
          <w:spacing w:val="1"/>
          <w:sz w:val="21"/>
          <w:szCs w:val="21"/>
          <w:lang w:val="en-GB"/>
        </w:rPr>
        <w:t>t</w:t>
      </w:r>
      <w:r w:rsidRPr="008D19C8">
        <w:rPr>
          <w:rFonts w:ascii="Arial" w:hAnsi="Arial" w:cs="Arial"/>
          <w:spacing w:val="2"/>
          <w:sz w:val="21"/>
          <w:szCs w:val="21"/>
          <w:lang w:val="en-GB"/>
        </w:rPr>
        <w:t>he</w:t>
      </w:r>
      <w:r w:rsidRPr="008D19C8">
        <w:rPr>
          <w:rFonts w:ascii="Arial" w:hAnsi="Arial" w:cs="Arial"/>
          <w:sz w:val="21"/>
          <w:szCs w:val="21"/>
          <w:lang w:val="en-GB"/>
        </w:rPr>
        <w:t>r</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e</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pacing w:val="2"/>
          <w:sz w:val="21"/>
          <w:szCs w:val="21"/>
          <w:lang w:val="en-GB"/>
        </w:rPr>
        <w:t>ca</w:t>
      </w:r>
      <w:r w:rsidRPr="008D19C8">
        <w:rPr>
          <w:rFonts w:ascii="Arial" w:hAnsi="Arial" w:cs="Arial"/>
          <w:sz w:val="21"/>
          <w:szCs w:val="21"/>
          <w:lang w:val="en-GB"/>
        </w:rPr>
        <w:t>l</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sc</w:t>
      </w:r>
      <w:r w:rsidRPr="008D19C8">
        <w:rPr>
          <w:rFonts w:ascii="Arial" w:hAnsi="Arial" w:cs="Arial"/>
          <w:spacing w:val="1"/>
          <w:sz w:val="21"/>
          <w:szCs w:val="21"/>
          <w:lang w:val="en-GB"/>
        </w:rPr>
        <w:t>r</w:t>
      </w:r>
      <w:r w:rsidRPr="008D19C8">
        <w:rPr>
          <w:rFonts w:ascii="Arial" w:hAnsi="Arial" w:cs="Arial"/>
          <w:spacing w:val="2"/>
          <w:sz w:val="21"/>
          <w:szCs w:val="21"/>
          <w:lang w:val="en-GB"/>
        </w:rPr>
        <w:t>u</w:t>
      </w:r>
      <w:r w:rsidRPr="008D19C8">
        <w:rPr>
          <w:rFonts w:ascii="Arial" w:hAnsi="Arial" w:cs="Arial"/>
          <w:spacing w:val="1"/>
          <w:sz w:val="21"/>
          <w:szCs w:val="21"/>
          <w:lang w:val="en-GB"/>
        </w:rPr>
        <w:t>ti</w:t>
      </w:r>
      <w:r w:rsidRPr="008D19C8">
        <w:rPr>
          <w:rFonts w:ascii="Arial" w:hAnsi="Arial" w:cs="Arial"/>
          <w:spacing w:val="2"/>
          <w:sz w:val="21"/>
          <w:szCs w:val="21"/>
          <w:lang w:val="en-GB"/>
        </w:rPr>
        <w:t>ny</w:t>
      </w:r>
      <w:r w:rsidRPr="008D19C8">
        <w:rPr>
          <w:rFonts w:ascii="Arial" w:hAnsi="Arial" w:cs="Arial"/>
          <w:sz w:val="21"/>
          <w:szCs w:val="21"/>
          <w:lang w:val="en-GB"/>
        </w:rPr>
        <w:t>,</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des</w:t>
      </w:r>
      <w:r w:rsidRPr="008D19C8">
        <w:rPr>
          <w:rFonts w:ascii="Arial" w:hAnsi="Arial" w:cs="Arial"/>
          <w:spacing w:val="1"/>
          <w:sz w:val="21"/>
          <w:szCs w:val="21"/>
          <w:lang w:val="en-GB"/>
        </w:rPr>
        <w:t>tr</w:t>
      </w:r>
      <w:r w:rsidRPr="008D19C8">
        <w:rPr>
          <w:rFonts w:ascii="Arial" w:hAnsi="Arial" w:cs="Arial"/>
          <w:spacing w:val="2"/>
          <w:sz w:val="21"/>
          <w:szCs w:val="21"/>
          <w:lang w:val="en-GB"/>
        </w:rPr>
        <w:t>o</w:t>
      </w:r>
      <w:r w:rsidRPr="008D19C8">
        <w:rPr>
          <w:rFonts w:ascii="Arial" w:hAnsi="Arial" w:cs="Arial"/>
          <w:sz w:val="21"/>
          <w:szCs w:val="21"/>
          <w:lang w:val="en-GB"/>
        </w:rPr>
        <w:t>y</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a</w:t>
      </w:r>
      <w:r w:rsidRPr="008D19C8">
        <w:rPr>
          <w:rFonts w:ascii="Arial" w:hAnsi="Arial" w:cs="Arial"/>
          <w:spacing w:val="1"/>
          <w:sz w:val="21"/>
          <w:szCs w:val="21"/>
          <w:lang w:val="en-GB"/>
        </w:rPr>
        <w:t>l</w:t>
      </w:r>
      <w:r w:rsidRPr="008D19C8">
        <w:rPr>
          <w:rFonts w:ascii="Arial" w:hAnsi="Arial" w:cs="Arial"/>
          <w:sz w:val="21"/>
          <w:szCs w:val="21"/>
          <w:lang w:val="en-GB"/>
        </w:rPr>
        <w:t xml:space="preserve">l </w:t>
      </w:r>
      <w:r w:rsidRPr="008D19C8">
        <w:rPr>
          <w:rFonts w:ascii="Arial" w:hAnsi="Arial" w:cs="Arial"/>
          <w:spacing w:val="2"/>
          <w:sz w:val="21"/>
          <w:szCs w:val="21"/>
          <w:lang w:val="en-GB"/>
        </w:rPr>
        <w:t>ea</w:t>
      </w:r>
      <w:r w:rsidRPr="008D19C8">
        <w:rPr>
          <w:rFonts w:ascii="Arial" w:hAnsi="Arial" w:cs="Arial"/>
          <w:spacing w:val="1"/>
          <w:sz w:val="21"/>
          <w:szCs w:val="21"/>
          <w:lang w:val="en-GB"/>
        </w:rPr>
        <w:t>rli</w:t>
      </w:r>
      <w:r w:rsidRPr="008D19C8">
        <w:rPr>
          <w:rFonts w:ascii="Arial" w:hAnsi="Arial" w:cs="Arial"/>
          <w:spacing w:val="2"/>
          <w:sz w:val="21"/>
          <w:szCs w:val="21"/>
          <w:lang w:val="en-GB"/>
        </w:rPr>
        <w:t>e</w:t>
      </w:r>
      <w:r w:rsidRPr="008D19C8">
        <w:rPr>
          <w:rFonts w:ascii="Arial" w:hAnsi="Arial" w:cs="Arial"/>
          <w:sz w:val="21"/>
          <w:szCs w:val="21"/>
          <w:lang w:val="en-GB"/>
        </w:rPr>
        <w:t xml:space="preserve">r </w:t>
      </w:r>
      <w:r w:rsidRPr="008D19C8">
        <w:rPr>
          <w:rFonts w:ascii="Arial" w:hAnsi="Arial" w:cs="Arial"/>
          <w:spacing w:val="2"/>
          <w:sz w:val="21"/>
          <w:szCs w:val="21"/>
          <w:lang w:val="en-GB"/>
        </w:rPr>
        <w:t>ve</w:t>
      </w:r>
      <w:r w:rsidRPr="008D19C8">
        <w:rPr>
          <w:rFonts w:ascii="Arial" w:hAnsi="Arial" w:cs="Arial"/>
          <w:spacing w:val="1"/>
          <w:sz w:val="21"/>
          <w:szCs w:val="21"/>
          <w:lang w:val="en-GB"/>
        </w:rPr>
        <w:t>r</w:t>
      </w:r>
      <w:r w:rsidRPr="008D19C8">
        <w:rPr>
          <w:rFonts w:ascii="Arial" w:hAnsi="Arial" w:cs="Arial"/>
          <w:spacing w:val="2"/>
          <w:sz w:val="21"/>
          <w:szCs w:val="21"/>
          <w:lang w:val="en-GB"/>
        </w:rPr>
        <w:t>s</w:t>
      </w:r>
      <w:r w:rsidRPr="008D19C8">
        <w:rPr>
          <w:rFonts w:ascii="Arial" w:hAnsi="Arial" w:cs="Arial"/>
          <w:spacing w:val="1"/>
          <w:sz w:val="21"/>
          <w:szCs w:val="21"/>
          <w:lang w:val="en-GB"/>
        </w:rPr>
        <w:t>i</w:t>
      </w:r>
      <w:r w:rsidRPr="008D19C8">
        <w:rPr>
          <w:rFonts w:ascii="Arial" w:hAnsi="Arial" w:cs="Arial"/>
          <w:spacing w:val="2"/>
          <w:sz w:val="21"/>
          <w:szCs w:val="21"/>
          <w:lang w:val="en-GB"/>
        </w:rPr>
        <w:t>on</w:t>
      </w:r>
      <w:r w:rsidRPr="008D19C8">
        <w:rPr>
          <w:rFonts w:ascii="Arial" w:hAnsi="Arial" w:cs="Arial"/>
          <w:sz w:val="21"/>
          <w:szCs w:val="21"/>
          <w:lang w:val="en-GB"/>
        </w:rPr>
        <w:t>s</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3"/>
          <w:sz w:val="21"/>
          <w:szCs w:val="21"/>
          <w:lang w:val="en-GB"/>
        </w:rPr>
        <w:t>D</w:t>
      </w:r>
      <w:r w:rsidRPr="008D19C8">
        <w:rPr>
          <w:rFonts w:ascii="Arial" w:hAnsi="Arial" w:cs="Arial"/>
          <w:spacing w:val="2"/>
          <w:sz w:val="21"/>
          <w:szCs w:val="21"/>
          <w:lang w:val="en-GB"/>
        </w:rPr>
        <w:t>ATA without undue delay once he has received such information</w:t>
      </w:r>
      <w:r w:rsidRPr="008D19C8">
        <w:rPr>
          <w:rFonts w:ascii="Arial" w:hAnsi="Arial" w:cs="Arial"/>
          <w:sz w:val="21"/>
          <w:szCs w:val="21"/>
          <w:lang w:val="en-GB"/>
        </w:rPr>
        <w:t xml:space="preserve">. </w:t>
      </w:r>
      <w:r w:rsidRPr="008D19C8">
        <w:rPr>
          <w:rFonts w:ascii="Arial" w:hAnsi="Arial" w:cs="Arial"/>
          <w:spacing w:val="1"/>
          <w:sz w:val="21"/>
          <w:szCs w:val="21"/>
          <w:lang w:val="en-GB"/>
        </w:rPr>
        <w:t>This shall not apply to the extent that DATA is saved in automatic back-up systems for which destruction shall follow the regular process of such back-up system, however, such DATA shall be eliminated within a period of four (4) weeks after reception of the respective request to do so or within a period of four (4) weeks upon termination in accordance with this Agreement</w:t>
      </w:r>
      <w:r w:rsidRPr="008D19C8">
        <w:rPr>
          <w:rFonts w:ascii="Lucida Sans Unicode" w:hAnsi="Lucida Sans Unicode" w:cs="Lucida Sans Unicode"/>
          <w:sz w:val="20"/>
          <w:szCs w:val="20"/>
          <w:lang w:val="en-GB"/>
        </w:rPr>
        <w:t>.</w:t>
      </w:r>
    </w:p>
    <w:p w14:paraId="03D58F39" w14:textId="77777777" w:rsidR="00E25684" w:rsidRPr="008D19C8" w:rsidRDefault="00E25684" w:rsidP="008328E8">
      <w:pPr>
        <w:spacing w:before="10" w:after="0" w:line="240" w:lineRule="exact"/>
        <w:ind w:right="-472"/>
        <w:jc w:val="both"/>
        <w:rPr>
          <w:sz w:val="24"/>
          <w:szCs w:val="24"/>
          <w:lang w:val="en-GB"/>
        </w:rPr>
      </w:pPr>
    </w:p>
    <w:p w14:paraId="32E43C93"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INTELLECTUAL PROPERTY</w:t>
      </w:r>
    </w:p>
    <w:p w14:paraId="78F49616" w14:textId="77777777" w:rsidR="00E25684" w:rsidRPr="008D19C8" w:rsidRDefault="00E25684" w:rsidP="008328E8">
      <w:pPr>
        <w:spacing w:before="12" w:after="0" w:line="240" w:lineRule="exact"/>
        <w:ind w:right="-472"/>
        <w:jc w:val="both"/>
        <w:rPr>
          <w:sz w:val="24"/>
          <w:szCs w:val="24"/>
          <w:lang w:val="en-GB"/>
        </w:rPr>
      </w:pPr>
    </w:p>
    <w:p w14:paraId="5A2EBD28" w14:textId="77777777" w:rsidR="00E25684" w:rsidRPr="008D19C8" w:rsidRDefault="00E25684" w:rsidP="00D86337">
      <w:pPr>
        <w:tabs>
          <w:tab w:val="left" w:pos="1500"/>
        </w:tabs>
        <w:spacing w:after="0" w:line="242" w:lineRule="exact"/>
        <w:ind w:left="709" w:right="-472"/>
        <w:jc w:val="both"/>
        <w:rPr>
          <w:rFonts w:ascii="Arial" w:hAnsi="Arial" w:cs="Arial"/>
          <w:sz w:val="21"/>
          <w:szCs w:val="21"/>
          <w:lang w:val="en-GB"/>
        </w:rPr>
      </w:pP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1"/>
          <w:sz w:val="21"/>
          <w:szCs w:val="21"/>
          <w:lang w:val="en-GB"/>
        </w:rPr>
        <w:t>r</w:t>
      </w:r>
      <w:r w:rsidRPr="008D19C8">
        <w:rPr>
          <w:rFonts w:ascii="Arial" w:hAnsi="Arial" w:cs="Arial"/>
          <w:spacing w:val="2"/>
          <w:sz w:val="21"/>
          <w:szCs w:val="21"/>
          <w:lang w:val="en-GB"/>
        </w:rPr>
        <w:t>ecogn</w:t>
      </w:r>
      <w:r w:rsidRPr="008D19C8">
        <w:rPr>
          <w:rFonts w:ascii="Arial" w:hAnsi="Arial" w:cs="Arial"/>
          <w:spacing w:val="1"/>
          <w:sz w:val="21"/>
          <w:szCs w:val="21"/>
          <w:lang w:val="en-GB"/>
        </w:rPr>
        <w:t>i</w:t>
      </w:r>
      <w:r w:rsidRPr="008D19C8">
        <w:rPr>
          <w:rFonts w:ascii="Arial" w:hAnsi="Arial" w:cs="Arial"/>
          <w:spacing w:val="2"/>
          <w:sz w:val="21"/>
          <w:szCs w:val="21"/>
          <w:lang w:val="en-GB"/>
        </w:rPr>
        <w:t>ze</w:t>
      </w:r>
      <w:r w:rsidRPr="008D19C8">
        <w:rPr>
          <w:rFonts w:ascii="Arial" w:hAnsi="Arial" w:cs="Arial"/>
          <w:sz w:val="21"/>
          <w:szCs w:val="21"/>
          <w:lang w:val="en-GB"/>
        </w:rPr>
        <w:t>s</w:t>
      </w:r>
      <w:r w:rsidRPr="008D19C8">
        <w:rPr>
          <w:rFonts w:ascii="Arial" w:hAnsi="Arial" w:cs="Arial"/>
          <w:spacing w:val="-7"/>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ha</w:t>
      </w:r>
      <w:r w:rsidRPr="008D19C8">
        <w:rPr>
          <w:rFonts w:ascii="Arial" w:hAnsi="Arial" w:cs="Arial"/>
          <w:sz w:val="21"/>
          <w:szCs w:val="21"/>
          <w:lang w:val="en-GB"/>
        </w:rPr>
        <w:t>t</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no</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z w:val="21"/>
          <w:szCs w:val="21"/>
          <w:lang w:val="en-GB"/>
        </w:rPr>
        <w:t>g</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z w:val="21"/>
          <w:szCs w:val="21"/>
          <w:lang w:val="en-GB"/>
        </w:rPr>
        <w:t xml:space="preserve">s </w:t>
      </w:r>
      <w:r w:rsidRPr="008D19C8">
        <w:rPr>
          <w:rFonts w:ascii="Arial" w:hAnsi="Arial" w:cs="Arial"/>
          <w:spacing w:val="3"/>
          <w:sz w:val="21"/>
          <w:szCs w:val="21"/>
          <w:lang w:val="en-GB"/>
        </w:rPr>
        <w:t>A</w:t>
      </w:r>
      <w:r w:rsidRPr="008D19C8">
        <w:rPr>
          <w:rFonts w:ascii="Arial" w:hAnsi="Arial" w:cs="Arial"/>
          <w:spacing w:val="2"/>
          <w:sz w:val="21"/>
          <w:szCs w:val="21"/>
          <w:lang w:val="en-GB"/>
        </w:rPr>
        <w:t>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z w:val="21"/>
          <w:szCs w:val="21"/>
          <w:lang w:val="en-GB"/>
        </w:rPr>
        <w:t>t</w:t>
      </w:r>
      <w:r w:rsidRPr="008D19C8">
        <w:rPr>
          <w:rFonts w:ascii="Arial" w:hAnsi="Arial" w:cs="Arial"/>
          <w:spacing w:val="-8"/>
          <w:sz w:val="21"/>
          <w:szCs w:val="21"/>
          <w:lang w:val="en-GB"/>
        </w:rPr>
        <w:t xml:space="preserve"> </w:t>
      </w:r>
      <w:r w:rsidRPr="008D19C8">
        <w:rPr>
          <w:rFonts w:ascii="Arial" w:hAnsi="Arial" w:cs="Arial"/>
          <w:spacing w:val="2"/>
          <w:sz w:val="21"/>
          <w:szCs w:val="21"/>
          <w:lang w:val="en-GB"/>
        </w:rPr>
        <w:t>sha</w:t>
      </w:r>
      <w:r w:rsidRPr="008D19C8">
        <w:rPr>
          <w:rFonts w:ascii="Arial" w:hAnsi="Arial" w:cs="Arial"/>
          <w:spacing w:val="1"/>
          <w:sz w:val="21"/>
          <w:szCs w:val="21"/>
          <w:lang w:val="en-GB"/>
        </w:rPr>
        <w:t>l</w:t>
      </w:r>
      <w:r w:rsidRPr="008D19C8">
        <w:rPr>
          <w:rFonts w:ascii="Arial" w:hAnsi="Arial" w:cs="Arial"/>
          <w:sz w:val="21"/>
          <w:szCs w:val="21"/>
          <w:lang w:val="en-GB"/>
        </w:rPr>
        <w:t>l</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ope</w:t>
      </w:r>
      <w:r w:rsidRPr="008D19C8">
        <w:rPr>
          <w:rFonts w:ascii="Arial" w:hAnsi="Arial" w:cs="Arial"/>
          <w:spacing w:val="1"/>
          <w:sz w:val="21"/>
          <w:szCs w:val="21"/>
          <w:lang w:val="en-GB"/>
        </w:rPr>
        <w:t>r</w:t>
      </w:r>
      <w:r w:rsidRPr="008D19C8">
        <w:rPr>
          <w:rFonts w:ascii="Arial" w:hAnsi="Arial" w:cs="Arial"/>
          <w:spacing w:val="2"/>
          <w:sz w:val="21"/>
          <w:szCs w:val="21"/>
          <w:lang w:val="en-GB"/>
        </w:rPr>
        <w:t>a</w:t>
      </w:r>
      <w:r w:rsidRPr="008D19C8">
        <w:rPr>
          <w:rFonts w:ascii="Arial" w:hAnsi="Arial" w:cs="Arial"/>
          <w:spacing w:val="1"/>
          <w:sz w:val="21"/>
          <w:szCs w:val="21"/>
          <w:lang w:val="en-GB"/>
        </w:rPr>
        <w:t>t</w:t>
      </w:r>
      <w:r w:rsidRPr="008D19C8">
        <w:rPr>
          <w:rFonts w:ascii="Arial" w:hAnsi="Arial" w:cs="Arial"/>
          <w:sz w:val="21"/>
          <w:szCs w:val="21"/>
          <w:lang w:val="en-GB"/>
        </w:rPr>
        <w:t>e</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 xml:space="preserve">o </w:t>
      </w:r>
      <w:r w:rsidRPr="008D19C8">
        <w:rPr>
          <w:rFonts w:ascii="Arial" w:hAnsi="Arial" w:cs="Arial"/>
          <w:spacing w:val="1"/>
          <w:sz w:val="21"/>
          <w:szCs w:val="21"/>
          <w:lang w:val="en-GB"/>
        </w:rPr>
        <w:t>tr</w:t>
      </w:r>
      <w:r w:rsidRPr="008D19C8">
        <w:rPr>
          <w:rFonts w:ascii="Arial" w:hAnsi="Arial" w:cs="Arial"/>
          <w:spacing w:val="2"/>
          <w:sz w:val="21"/>
          <w:szCs w:val="21"/>
          <w:lang w:val="en-GB"/>
        </w:rPr>
        <w:t>ans</w:t>
      </w:r>
      <w:r w:rsidRPr="008D19C8">
        <w:rPr>
          <w:rFonts w:ascii="Arial" w:hAnsi="Arial" w:cs="Arial"/>
          <w:spacing w:val="1"/>
          <w:sz w:val="21"/>
          <w:szCs w:val="21"/>
          <w:lang w:val="en-GB"/>
        </w:rPr>
        <w:t>f</w:t>
      </w:r>
      <w:r w:rsidRPr="008D19C8">
        <w:rPr>
          <w:rFonts w:ascii="Arial" w:hAnsi="Arial" w:cs="Arial"/>
          <w:spacing w:val="2"/>
          <w:sz w:val="21"/>
          <w:szCs w:val="21"/>
          <w:lang w:val="en-GB"/>
        </w:rPr>
        <w:t>e</w:t>
      </w:r>
      <w:r w:rsidRPr="008D19C8">
        <w:rPr>
          <w:rFonts w:ascii="Arial" w:hAnsi="Arial" w:cs="Arial"/>
          <w:sz w:val="21"/>
          <w:szCs w:val="21"/>
          <w:lang w:val="en-GB"/>
        </w:rPr>
        <w:t>r</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1"/>
          <w:sz w:val="21"/>
          <w:szCs w:val="21"/>
          <w:lang w:val="en-GB"/>
        </w:rPr>
        <w:t>it</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RECIPIENT SCIENTISTs</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 xml:space="preserve">y </w:t>
      </w:r>
      <w:r w:rsidRPr="008D19C8">
        <w:rPr>
          <w:rFonts w:ascii="Arial" w:hAnsi="Arial" w:cs="Arial"/>
          <w:bCs/>
          <w:spacing w:val="1"/>
          <w:sz w:val="21"/>
          <w:szCs w:val="21"/>
          <w:lang w:val="en-GB"/>
        </w:rPr>
        <w:t>INTELLECTUAL PROPERTY</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ri</w:t>
      </w:r>
      <w:r w:rsidRPr="008D19C8">
        <w:rPr>
          <w:rFonts w:ascii="Arial" w:hAnsi="Arial" w:cs="Arial"/>
          <w:spacing w:val="2"/>
          <w:sz w:val="21"/>
          <w:szCs w:val="21"/>
          <w:lang w:val="en-GB"/>
        </w:rPr>
        <w:t>gh</w:t>
      </w:r>
      <w:r w:rsidRPr="008D19C8">
        <w:rPr>
          <w:rFonts w:ascii="Arial" w:hAnsi="Arial" w:cs="Arial"/>
          <w:spacing w:val="1"/>
          <w:sz w:val="21"/>
          <w:szCs w:val="21"/>
          <w:lang w:val="en-GB"/>
        </w:rPr>
        <w:t>t</w:t>
      </w:r>
      <w:r w:rsidRPr="008D19C8">
        <w:rPr>
          <w:rFonts w:ascii="Arial" w:hAnsi="Arial" w:cs="Arial"/>
          <w:sz w:val="21"/>
          <w:szCs w:val="21"/>
          <w:lang w:val="en-GB"/>
        </w:rPr>
        <w:t>s</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 xml:space="preserve">n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1"/>
          <w:sz w:val="21"/>
          <w:szCs w:val="21"/>
          <w:lang w:val="en-GB"/>
        </w:rPr>
        <w:t>r</w:t>
      </w:r>
      <w:r w:rsidRPr="008D19C8">
        <w:rPr>
          <w:rFonts w:ascii="Arial" w:hAnsi="Arial" w:cs="Arial"/>
          <w:spacing w:val="2"/>
          <w:sz w:val="21"/>
          <w:szCs w:val="21"/>
          <w:lang w:val="en-GB"/>
        </w:rPr>
        <w:t>e</w:t>
      </w:r>
      <w:r w:rsidRPr="008D19C8">
        <w:rPr>
          <w:rFonts w:ascii="Arial" w:hAnsi="Arial" w:cs="Arial"/>
          <w:spacing w:val="1"/>
          <w:sz w:val="21"/>
          <w:szCs w:val="21"/>
          <w:lang w:val="en-GB"/>
        </w:rPr>
        <w:t>l</w:t>
      </w:r>
      <w:r w:rsidRPr="008D19C8">
        <w:rPr>
          <w:rFonts w:ascii="Arial" w:hAnsi="Arial" w:cs="Arial"/>
          <w:spacing w:val="2"/>
          <w:sz w:val="21"/>
          <w:szCs w:val="21"/>
          <w:lang w:val="en-GB"/>
        </w:rPr>
        <w:t>a</w:t>
      </w:r>
      <w:r w:rsidRPr="008D19C8">
        <w:rPr>
          <w:rFonts w:ascii="Arial" w:hAnsi="Arial" w:cs="Arial"/>
          <w:spacing w:val="1"/>
          <w:sz w:val="21"/>
          <w:szCs w:val="21"/>
          <w:lang w:val="en-GB"/>
        </w:rPr>
        <w:t>ti</w:t>
      </w:r>
      <w:r w:rsidRPr="008D19C8">
        <w:rPr>
          <w:rFonts w:ascii="Arial" w:hAnsi="Arial" w:cs="Arial"/>
          <w:spacing w:val="2"/>
          <w:sz w:val="21"/>
          <w:szCs w:val="21"/>
          <w:lang w:val="en-GB"/>
        </w:rPr>
        <w:t>n</w:t>
      </w:r>
      <w:r w:rsidRPr="008D19C8">
        <w:rPr>
          <w:rFonts w:ascii="Arial" w:hAnsi="Arial" w:cs="Arial"/>
          <w:sz w:val="21"/>
          <w:szCs w:val="21"/>
          <w:lang w:val="en-GB"/>
        </w:rPr>
        <w:t>g</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z w:val="21"/>
          <w:szCs w:val="21"/>
          <w:lang w:val="en-GB"/>
        </w:rPr>
        <w:t xml:space="preserve">, i.e. ownership of DATA remains unchanged. </w:t>
      </w:r>
      <w:r w:rsidRPr="008D19C8">
        <w:rPr>
          <w:rFonts w:ascii="Arial" w:hAnsi="Arial" w:cs="Arial"/>
          <w:spacing w:val="1"/>
          <w:sz w:val="21"/>
          <w:szCs w:val="21"/>
          <w:lang w:val="en-GB"/>
        </w:rPr>
        <w:t xml:space="preserve">The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1"/>
          <w:sz w:val="21"/>
          <w:szCs w:val="21"/>
          <w:lang w:val="en-GB"/>
        </w:rPr>
        <w:t xml:space="preserve"> does not have the right to sublicense the DATA. The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1"/>
          <w:sz w:val="21"/>
          <w:szCs w:val="21"/>
          <w:lang w:val="en-GB"/>
        </w:rPr>
        <w:t xml:space="preserve"> shall inform PROVIDER about any third party requests for the DATA.</w:t>
      </w:r>
    </w:p>
    <w:p w14:paraId="4E1B886A" w14:textId="77777777" w:rsidR="00E25684" w:rsidRPr="008D19C8" w:rsidRDefault="00E25684" w:rsidP="00D86337">
      <w:pPr>
        <w:spacing w:before="9" w:after="0" w:line="240" w:lineRule="exact"/>
        <w:ind w:left="709" w:right="-472"/>
        <w:jc w:val="both"/>
        <w:rPr>
          <w:sz w:val="24"/>
          <w:szCs w:val="24"/>
          <w:lang w:val="en-GB"/>
        </w:rPr>
      </w:pPr>
    </w:p>
    <w:p w14:paraId="56AC252F" w14:textId="556AC9A5" w:rsidR="00E25684" w:rsidRPr="008D19C8" w:rsidRDefault="00E25684" w:rsidP="00B85B16">
      <w:pPr>
        <w:tabs>
          <w:tab w:val="left" w:pos="1500"/>
        </w:tabs>
        <w:spacing w:after="0" w:line="240" w:lineRule="auto"/>
        <w:ind w:left="709" w:right="-472"/>
        <w:jc w:val="both"/>
        <w:rPr>
          <w:rFonts w:ascii="Arial" w:hAnsi="Arial" w:cs="Arial"/>
          <w:sz w:val="21"/>
          <w:szCs w:val="21"/>
          <w:lang w:val="en-GB"/>
        </w:rPr>
      </w:pPr>
      <w:r w:rsidRPr="008D19C8">
        <w:rPr>
          <w:rFonts w:ascii="Arial" w:hAnsi="Arial" w:cs="Arial"/>
          <w:spacing w:val="2"/>
          <w:sz w:val="21"/>
          <w:szCs w:val="21"/>
          <w:lang w:val="en-GB"/>
        </w:rPr>
        <w:t>In case 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00494F09">
        <w:rPr>
          <w:rFonts w:ascii="Arial" w:hAnsi="Arial" w:cs="Arial"/>
          <w:bCs/>
          <w:spacing w:val="2"/>
          <w:sz w:val="21"/>
          <w:szCs w:val="21"/>
          <w:lang w:val="en-GB"/>
        </w:rPr>
        <w:t xml:space="preserve">, </w:t>
      </w:r>
      <w:r w:rsidRPr="008D19C8">
        <w:rPr>
          <w:rFonts w:ascii="Arial" w:hAnsi="Arial" w:cs="Arial"/>
          <w:spacing w:val="1"/>
          <w:sz w:val="21"/>
          <w:szCs w:val="21"/>
          <w:lang w:val="en-GB"/>
        </w:rPr>
        <w:t>it</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RECIPIENT SCIENTISTs</w:t>
      </w:r>
      <w:r w:rsidRPr="008D19C8">
        <w:rPr>
          <w:rFonts w:ascii="Arial" w:hAnsi="Arial" w:cs="Arial"/>
          <w:spacing w:val="-1"/>
          <w:sz w:val="21"/>
          <w:szCs w:val="21"/>
          <w:lang w:val="en-GB"/>
        </w:rPr>
        <w:t xml:space="preserve"> </w:t>
      </w:r>
      <w:r w:rsidR="00494F09">
        <w:rPr>
          <w:rFonts w:ascii="Arial" w:hAnsi="Arial" w:cs="Arial"/>
          <w:spacing w:val="-1"/>
          <w:sz w:val="21"/>
          <w:szCs w:val="21"/>
          <w:lang w:val="en-GB"/>
        </w:rPr>
        <w:t>and</w:t>
      </w:r>
      <w:r w:rsidR="00A85FF2">
        <w:rPr>
          <w:rFonts w:ascii="Arial" w:hAnsi="Arial" w:cs="Arial"/>
          <w:spacing w:val="-1"/>
          <w:sz w:val="21"/>
          <w:szCs w:val="21"/>
          <w:lang w:val="en-GB"/>
        </w:rPr>
        <w:t xml:space="preserve"> ITMIG</w:t>
      </w:r>
      <w:r w:rsidR="00CD46CD">
        <w:rPr>
          <w:rFonts w:ascii="Arial" w:hAnsi="Arial" w:cs="Arial"/>
          <w:spacing w:val="-1"/>
          <w:sz w:val="21"/>
          <w:szCs w:val="21"/>
          <w:lang w:val="en-GB"/>
        </w:rPr>
        <w:t xml:space="preserve"> database committee</w:t>
      </w:r>
      <w:r w:rsidR="00A85FF2">
        <w:rPr>
          <w:rFonts w:ascii="Arial" w:hAnsi="Arial" w:cs="Arial"/>
          <w:spacing w:val="-1"/>
          <w:sz w:val="21"/>
          <w:szCs w:val="21"/>
          <w:lang w:val="en-GB"/>
        </w:rPr>
        <w:t xml:space="preserve"> </w:t>
      </w:r>
      <w:r w:rsidRPr="008D19C8">
        <w:rPr>
          <w:rFonts w:ascii="Arial" w:hAnsi="Arial" w:cs="Arial"/>
          <w:spacing w:val="2"/>
          <w:sz w:val="21"/>
          <w:szCs w:val="21"/>
          <w:lang w:val="en-GB"/>
        </w:rPr>
        <w:t>deve</w:t>
      </w:r>
      <w:r w:rsidRPr="008D19C8">
        <w:rPr>
          <w:rFonts w:ascii="Arial" w:hAnsi="Arial" w:cs="Arial"/>
          <w:spacing w:val="1"/>
          <w:sz w:val="21"/>
          <w:szCs w:val="21"/>
          <w:lang w:val="en-GB"/>
        </w:rPr>
        <w:t>l</w:t>
      </w:r>
      <w:r w:rsidRPr="008D19C8">
        <w:rPr>
          <w:rFonts w:ascii="Arial" w:hAnsi="Arial" w:cs="Arial"/>
          <w:spacing w:val="2"/>
          <w:sz w:val="21"/>
          <w:szCs w:val="21"/>
          <w:lang w:val="en-GB"/>
        </w:rPr>
        <w:t>o</w:t>
      </w:r>
      <w:r w:rsidRPr="008D19C8">
        <w:rPr>
          <w:rFonts w:ascii="Arial" w:hAnsi="Arial" w:cs="Arial"/>
          <w:sz w:val="21"/>
          <w:szCs w:val="21"/>
          <w:lang w:val="en-GB"/>
        </w:rPr>
        <w:t>p</w:t>
      </w:r>
      <w:r w:rsidR="00A85FF2">
        <w:rPr>
          <w:rFonts w:ascii="Arial" w:hAnsi="Arial" w:cs="Arial"/>
          <w:bCs/>
          <w:spacing w:val="1"/>
          <w:sz w:val="21"/>
          <w:szCs w:val="21"/>
          <w:lang w:val="en-GB"/>
        </w:rPr>
        <w:t xml:space="preserve"> </w:t>
      </w:r>
      <w:r w:rsidRPr="008D19C8">
        <w:rPr>
          <w:rFonts w:ascii="Arial" w:hAnsi="Arial" w:cs="Arial"/>
          <w:bCs/>
          <w:spacing w:val="1"/>
          <w:sz w:val="21"/>
          <w:szCs w:val="21"/>
          <w:lang w:val="en-GB"/>
        </w:rPr>
        <w:t>INTELLECTUAL PROPERTY</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base</w:t>
      </w:r>
      <w:r w:rsidRPr="008D19C8">
        <w:rPr>
          <w:rFonts w:ascii="Arial" w:hAnsi="Arial" w:cs="Arial"/>
          <w:sz w:val="21"/>
          <w:szCs w:val="21"/>
          <w:lang w:val="en-GB"/>
        </w:rPr>
        <w:t>d</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n or related to </w:t>
      </w:r>
      <w:r w:rsidRPr="008D19C8">
        <w:rPr>
          <w:rFonts w:ascii="Arial" w:hAnsi="Arial" w:cs="Arial"/>
          <w:spacing w:val="1"/>
          <w:sz w:val="21"/>
          <w:szCs w:val="21"/>
          <w:lang w:val="en-GB"/>
        </w:rPr>
        <w:t>DATA</w:t>
      </w:r>
      <w:r w:rsidRPr="008D19C8">
        <w:rPr>
          <w:rFonts w:ascii="Arial" w:hAnsi="Arial" w:cs="Arial"/>
          <w:sz w:val="21"/>
          <w:szCs w:val="21"/>
          <w:lang w:val="en-GB"/>
        </w:rPr>
        <w:t xml:space="preserve"> </w:t>
      </w:r>
      <w:r w:rsidRPr="008D19C8">
        <w:rPr>
          <w:rFonts w:ascii="Arial" w:hAnsi="Arial" w:cs="Arial"/>
          <w:spacing w:val="1"/>
          <w:sz w:val="21"/>
          <w:szCs w:val="21"/>
          <w:lang w:val="en-GB"/>
        </w:rPr>
        <w:t>as set forth in this Agreement</w:t>
      </w:r>
      <w:r w:rsidRPr="008D19C8">
        <w:rPr>
          <w:rFonts w:ascii="Arial" w:hAnsi="Arial" w:cs="Arial"/>
          <w:sz w:val="21"/>
          <w:szCs w:val="21"/>
          <w:lang w:val="en-GB"/>
        </w:rPr>
        <w:t xml:space="preserve"> </w:t>
      </w:r>
      <w:r w:rsidR="00A85FF2">
        <w:rPr>
          <w:rFonts w:ascii="Arial" w:hAnsi="Arial" w:cs="Arial"/>
          <w:sz w:val="21"/>
          <w:szCs w:val="21"/>
          <w:lang w:val="en-GB"/>
        </w:rPr>
        <w:t>ITMIG</w:t>
      </w:r>
      <w:r w:rsidRPr="008D19C8">
        <w:rPr>
          <w:rFonts w:ascii="Arial" w:hAnsi="Arial" w:cs="Arial"/>
          <w:sz w:val="21"/>
          <w:szCs w:val="21"/>
          <w:lang w:val="en-GB"/>
        </w:rPr>
        <w:t xml:space="preserve"> shall become owner of such results.</w:t>
      </w:r>
    </w:p>
    <w:p w14:paraId="251B6D85" w14:textId="77777777" w:rsidR="00E25684" w:rsidRPr="008D19C8" w:rsidRDefault="00E25684" w:rsidP="00D86337">
      <w:pPr>
        <w:spacing w:after="0" w:line="239" w:lineRule="exact"/>
        <w:ind w:left="709" w:right="-472"/>
        <w:jc w:val="both"/>
        <w:rPr>
          <w:rFonts w:ascii="Arial" w:hAnsi="Arial" w:cs="Arial"/>
          <w:sz w:val="21"/>
          <w:szCs w:val="21"/>
          <w:lang w:val="en-GB"/>
        </w:rPr>
      </w:pPr>
    </w:p>
    <w:p w14:paraId="28453AF2" w14:textId="77777777" w:rsidR="00E25684" w:rsidRPr="008D19C8" w:rsidRDefault="00E25684" w:rsidP="00D86337">
      <w:pPr>
        <w:spacing w:after="0" w:line="239" w:lineRule="exact"/>
        <w:ind w:left="709" w:right="-472"/>
        <w:jc w:val="both"/>
        <w:rPr>
          <w:rFonts w:ascii="Arial" w:hAnsi="Arial" w:cs="Arial"/>
          <w:sz w:val="21"/>
          <w:szCs w:val="21"/>
          <w:lang w:val="en-GB"/>
        </w:rPr>
      </w:pPr>
      <w:r w:rsidRPr="008D19C8">
        <w:rPr>
          <w:rFonts w:ascii="Arial" w:hAnsi="Arial" w:cs="Arial"/>
          <w:sz w:val="21"/>
          <w:szCs w:val="21"/>
          <w:lang w:val="en-GB"/>
        </w:rPr>
        <w:t xml:space="preserve">The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z w:val="21"/>
          <w:szCs w:val="21"/>
          <w:lang w:val="en-GB"/>
        </w:rPr>
        <w:t xml:space="preserve"> will inform PROVIDER about all developed </w:t>
      </w:r>
      <w:r w:rsidRPr="008D19C8">
        <w:rPr>
          <w:rFonts w:ascii="Arial" w:hAnsi="Arial" w:cs="Arial"/>
          <w:bCs/>
          <w:spacing w:val="1"/>
          <w:sz w:val="21"/>
          <w:szCs w:val="21"/>
          <w:lang w:val="en-GB"/>
        </w:rPr>
        <w:t>INTELLECTUAL PROPERTY</w:t>
      </w:r>
      <w:r w:rsidRPr="008D19C8">
        <w:rPr>
          <w:rFonts w:ascii="Arial" w:hAnsi="Arial" w:cs="Arial"/>
          <w:sz w:val="21"/>
          <w:szCs w:val="21"/>
          <w:lang w:val="en-GB"/>
        </w:rPr>
        <w:t xml:space="preserve"> </w:t>
      </w:r>
      <w:r w:rsidRPr="008D19C8">
        <w:rPr>
          <w:rFonts w:ascii="Arial" w:hAnsi="Arial" w:cs="Arial"/>
          <w:spacing w:val="2"/>
          <w:sz w:val="21"/>
          <w:szCs w:val="21"/>
          <w:lang w:val="en-GB"/>
        </w:rPr>
        <w:t>base</w:t>
      </w:r>
      <w:r w:rsidRPr="008D19C8">
        <w:rPr>
          <w:rFonts w:ascii="Arial" w:hAnsi="Arial" w:cs="Arial"/>
          <w:sz w:val="21"/>
          <w:szCs w:val="21"/>
          <w:lang w:val="en-GB"/>
        </w:rPr>
        <w:t>d</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n or related to </w:t>
      </w:r>
      <w:r w:rsidRPr="008D19C8">
        <w:rPr>
          <w:rFonts w:ascii="Arial" w:hAnsi="Arial" w:cs="Arial"/>
          <w:spacing w:val="1"/>
          <w:sz w:val="21"/>
          <w:szCs w:val="21"/>
          <w:lang w:val="en-GB"/>
        </w:rPr>
        <w:t>DATA</w:t>
      </w:r>
      <w:r w:rsidRPr="008D19C8">
        <w:rPr>
          <w:rFonts w:ascii="Arial" w:hAnsi="Arial" w:cs="Arial"/>
          <w:sz w:val="21"/>
          <w:szCs w:val="21"/>
          <w:lang w:val="en-GB"/>
        </w:rPr>
        <w:t xml:space="preserve"> </w:t>
      </w:r>
      <w:r w:rsidRPr="008D19C8">
        <w:rPr>
          <w:rFonts w:ascii="Arial" w:hAnsi="Arial" w:cs="Arial"/>
          <w:spacing w:val="1"/>
          <w:sz w:val="21"/>
          <w:szCs w:val="21"/>
          <w:lang w:val="en-GB"/>
        </w:rPr>
        <w:t>as set forth in this Agreement</w:t>
      </w:r>
      <w:r w:rsidRPr="008D19C8">
        <w:rPr>
          <w:rFonts w:ascii="Arial" w:hAnsi="Arial" w:cs="Arial"/>
          <w:sz w:val="21"/>
          <w:szCs w:val="21"/>
          <w:lang w:val="en-GB"/>
        </w:rPr>
        <w:t xml:space="preserve"> without undue delay in writing. The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z w:val="21"/>
          <w:szCs w:val="21"/>
          <w:lang w:val="en-GB"/>
        </w:rPr>
        <w:t xml:space="preserve"> grants PROVIDER a non-exclusive, non-transferable, royalty-free, perpetual, non-sublicensable right to use such developed </w:t>
      </w:r>
      <w:r w:rsidRPr="008D19C8">
        <w:rPr>
          <w:rFonts w:ascii="Arial" w:hAnsi="Arial" w:cs="Arial"/>
          <w:bCs/>
          <w:spacing w:val="1"/>
          <w:sz w:val="21"/>
          <w:szCs w:val="21"/>
          <w:lang w:val="en-GB"/>
        </w:rPr>
        <w:t>INTELLECTUAL PROPERTY</w:t>
      </w:r>
      <w:r w:rsidRPr="008D19C8">
        <w:rPr>
          <w:rFonts w:ascii="Arial" w:hAnsi="Arial" w:cs="Arial"/>
          <w:sz w:val="21"/>
          <w:szCs w:val="21"/>
          <w:lang w:val="en-GB"/>
        </w:rPr>
        <w:t xml:space="preserve"> for internal research purposes including collaborations with any third parties excluding any COMMERCIAL PURPOSES.</w:t>
      </w:r>
    </w:p>
    <w:p w14:paraId="02F30F2A" w14:textId="77777777" w:rsidR="00E25684" w:rsidRPr="008D19C8" w:rsidRDefault="00E25684" w:rsidP="008328E8">
      <w:pPr>
        <w:spacing w:after="0" w:line="200" w:lineRule="exact"/>
        <w:ind w:right="-472"/>
        <w:jc w:val="both"/>
        <w:rPr>
          <w:sz w:val="20"/>
          <w:szCs w:val="20"/>
          <w:lang w:val="en-GB"/>
        </w:rPr>
      </w:pPr>
    </w:p>
    <w:p w14:paraId="4199690B"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Publication</w:t>
      </w:r>
      <w:r w:rsidRPr="008D19C8">
        <w:rPr>
          <w:rFonts w:ascii="Arial" w:hAnsi="Arial" w:cs="Arial"/>
          <w:b/>
          <w:bCs/>
          <w:sz w:val="21"/>
          <w:szCs w:val="21"/>
          <w:lang w:val="en-GB"/>
        </w:rPr>
        <w:t>s</w:t>
      </w:r>
    </w:p>
    <w:p w14:paraId="355F99F9" w14:textId="77777777" w:rsidR="00E25684" w:rsidRPr="008D19C8" w:rsidRDefault="00E25684" w:rsidP="008328E8">
      <w:pPr>
        <w:spacing w:before="6" w:after="0" w:line="110" w:lineRule="exact"/>
        <w:ind w:right="-472"/>
        <w:jc w:val="both"/>
        <w:rPr>
          <w:sz w:val="11"/>
          <w:szCs w:val="11"/>
          <w:lang w:val="en-GB"/>
        </w:rPr>
      </w:pPr>
    </w:p>
    <w:p w14:paraId="2FA2C12C" w14:textId="77777777" w:rsidR="00E25684" w:rsidRPr="008D19C8" w:rsidRDefault="00E25684" w:rsidP="00D86337">
      <w:pPr>
        <w:tabs>
          <w:tab w:val="left" w:pos="1500"/>
        </w:tabs>
        <w:spacing w:after="0" w:line="242" w:lineRule="auto"/>
        <w:ind w:left="709" w:right="-472"/>
        <w:jc w:val="both"/>
        <w:rPr>
          <w:rFonts w:ascii="Arial" w:hAnsi="Arial" w:cs="Arial"/>
          <w:spacing w:val="51"/>
          <w:sz w:val="21"/>
          <w:szCs w:val="21"/>
          <w:lang w:val="en-GB"/>
        </w:rPr>
      </w:pP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ackno</w:t>
      </w:r>
      <w:r w:rsidRPr="008D19C8">
        <w:rPr>
          <w:rFonts w:ascii="Arial" w:hAnsi="Arial" w:cs="Arial"/>
          <w:spacing w:val="3"/>
          <w:sz w:val="21"/>
          <w:szCs w:val="21"/>
          <w:lang w:val="en-GB"/>
        </w:rPr>
        <w:t>w</w:t>
      </w:r>
      <w:r w:rsidRPr="008D19C8">
        <w:rPr>
          <w:rFonts w:ascii="Arial" w:hAnsi="Arial" w:cs="Arial"/>
          <w:spacing w:val="1"/>
          <w:sz w:val="21"/>
          <w:szCs w:val="21"/>
          <w:lang w:val="en-GB"/>
        </w:rPr>
        <w:t>l</w:t>
      </w:r>
      <w:r w:rsidRPr="008D19C8">
        <w:rPr>
          <w:rFonts w:ascii="Arial" w:hAnsi="Arial" w:cs="Arial"/>
          <w:spacing w:val="2"/>
          <w:sz w:val="21"/>
          <w:szCs w:val="21"/>
          <w:lang w:val="en-GB"/>
        </w:rPr>
        <w:t>edg</w:t>
      </w:r>
      <w:r w:rsidRPr="008D19C8">
        <w:rPr>
          <w:rFonts w:ascii="Arial" w:hAnsi="Arial" w:cs="Arial"/>
          <w:sz w:val="21"/>
          <w:szCs w:val="21"/>
          <w:lang w:val="en-GB"/>
        </w:rPr>
        <w:t>e</w:t>
      </w:r>
      <w:r w:rsidRPr="008D19C8">
        <w:rPr>
          <w:rFonts w:ascii="Arial" w:hAnsi="Arial" w:cs="Arial"/>
          <w:spacing w:val="-9"/>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 xml:space="preserve">y </w:t>
      </w:r>
      <w:r w:rsidR="00683B97">
        <w:rPr>
          <w:rFonts w:ascii="Arial" w:hAnsi="Arial" w:cs="Arial"/>
          <w:sz w:val="21"/>
          <w:szCs w:val="21"/>
          <w:lang w:val="en-GB"/>
        </w:rPr>
        <w:t>RECIPIENT</w:t>
      </w:r>
      <w:r w:rsidRPr="008D19C8">
        <w:rPr>
          <w:rFonts w:ascii="Arial" w:hAnsi="Arial" w:cs="Arial"/>
          <w:sz w:val="21"/>
          <w:szCs w:val="21"/>
          <w:lang w:val="en-GB"/>
        </w:rPr>
        <w:t xml:space="preserve">’s </w:t>
      </w:r>
      <w:r w:rsidRPr="008D19C8">
        <w:rPr>
          <w:rFonts w:ascii="Arial" w:hAnsi="Arial" w:cs="Arial"/>
          <w:spacing w:val="3"/>
          <w:sz w:val="21"/>
          <w:szCs w:val="21"/>
          <w:lang w:val="en-GB"/>
        </w:rPr>
        <w:t>w</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z w:val="21"/>
          <w:szCs w:val="21"/>
          <w:lang w:val="en-GB"/>
        </w:rPr>
        <w:t>k</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base</w:t>
      </w:r>
      <w:r w:rsidRPr="008D19C8">
        <w:rPr>
          <w:rFonts w:ascii="Arial" w:hAnsi="Arial" w:cs="Arial"/>
          <w:sz w:val="21"/>
          <w:szCs w:val="21"/>
          <w:lang w:val="en-GB"/>
        </w:rPr>
        <w:t>d</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2"/>
          <w:sz w:val="21"/>
          <w:szCs w:val="21"/>
          <w:lang w:val="en-GB"/>
        </w:rPr>
        <w:t>ho</w:t>
      </w:r>
      <w:r w:rsidRPr="008D19C8">
        <w:rPr>
          <w:rFonts w:ascii="Arial" w:hAnsi="Arial" w:cs="Arial"/>
          <w:spacing w:val="1"/>
          <w:sz w:val="21"/>
          <w:szCs w:val="21"/>
          <w:lang w:val="en-GB"/>
        </w:rPr>
        <w:t>l</w:t>
      </w:r>
      <w:r w:rsidRPr="008D19C8">
        <w:rPr>
          <w:rFonts w:ascii="Arial" w:hAnsi="Arial" w:cs="Arial"/>
          <w:sz w:val="21"/>
          <w:szCs w:val="21"/>
          <w:lang w:val="en-GB"/>
        </w:rPr>
        <w:t>e</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2"/>
          <w:sz w:val="21"/>
          <w:szCs w:val="21"/>
          <w:lang w:val="en-GB"/>
        </w:rPr>
        <w:t>pa</w:t>
      </w:r>
      <w:r w:rsidRPr="008D19C8">
        <w:rPr>
          <w:rFonts w:ascii="Arial" w:hAnsi="Arial" w:cs="Arial"/>
          <w:spacing w:val="1"/>
          <w:sz w:val="21"/>
          <w:szCs w:val="21"/>
          <w:lang w:val="en-GB"/>
        </w:rPr>
        <w:t>r</w:t>
      </w:r>
      <w:r w:rsidRPr="008D19C8">
        <w:rPr>
          <w:rFonts w:ascii="Arial" w:hAnsi="Arial" w:cs="Arial"/>
          <w:sz w:val="21"/>
          <w:szCs w:val="21"/>
          <w:lang w:val="en-GB"/>
        </w:rPr>
        <w:t xml:space="preserve">t </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z w:val="21"/>
          <w:szCs w:val="21"/>
          <w:lang w:val="en-GB"/>
        </w:rPr>
        <w:t>,</w:t>
      </w:r>
      <w:r w:rsidRPr="008D19C8">
        <w:rPr>
          <w:rFonts w:ascii="Arial" w:hAnsi="Arial" w:cs="Arial"/>
          <w:spacing w:val="-3"/>
          <w:sz w:val="21"/>
          <w:szCs w:val="21"/>
          <w:lang w:val="en-GB"/>
        </w:rPr>
        <w:t xml:space="preserve"> any </w:t>
      </w:r>
      <w:r w:rsidRPr="008D19C8">
        <w:rPr>
          <w:rFonts w:ascii="Arial" w:hAnsi="Arial" w:cs="Arial"/>
          <w:sz w:val="21"/>
          <w:szCs w:val="21"/>
          <w:lang w:val="en-GB"/>
        </w:rPr>
        <w:t>PROVIDER</w:t>
      </w:r>
      <w:r w:rsidRPr="008D19C8">
        <w:rPr>
          <w:rFonts w:ascii="Arial" w:hAnsi="Arial" w:cs="Arial"/>
          <w:spacing w:val="-3"/>
          <w:sz w:val="21"/>
          <w:szCs w:val="21"/>
          <w:lang w:val="en-GB"/>
        </w:rPr>
        <w:t xml:space="preserve"> publications </w:t>
      </w:r>
      <w:r w:rsidRPr="008D19C8">
        <w:rPr>
          <w:rFonts w:ascii="Arial" w:hAnsi="Arial" w:cs="Arial"/>
          <w:spacing w:val="3"/>
          <w:sz w:val="21"/>
          <w:szCs w:val="21"/>
          <w:lang w:val="en-GB"/>
        </w:rPr>
        <w:t>w</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pacing w:val="2"/>
          <w:sz w:val="21"/>
          <w:szCs w:val="21"/>
          <w:lang w:val="en-GB"/>
        </w:rPr>
        <w:t>c</w:t>
      </w:r>
      <w:r w:rsidRPr="008D19C8">
        <w:rPr>
          <w:rFonts w:ascii="Arial" w:hAnsi="Arial" w:cs="Arial"/>
          <w:sz w:val="21"/>
          <w:szCs w:val="21"/>
          <w:lang w:val="en-GB"/>
        </w:rPr>
        <w:t>h</w:t>
      </w:r>
      <w:r w:rsidRPr="008D19C8">
        <w:rPr>
          <w:rFonts w:ascii="Arial" w:hAnsi="Arial" w:cs="Arial"/>
          <w:spacing w:val="-2"/>
          <w:sz w:val="21"/>
          <w:szCs w:val="21"/>
          <w:lang w:val="en-GB"/>
        </w:rPr>
        <w:t xml:space="preserve"> </w:t>
      </w:r>
      <w:r w:rsidRPr="008D19C8">
        <w:rPr>
          <w:rFonts w:ascii="Arial" w:hAnsi="Arial" w:cs="Arial"/>
          <w:sz w:val="21"/>
          <w:szCs w:val="21"/>
          <w:lang w:val="en-GB"/>
        </w:rPr>
        <w:t xml:space="preserve">encompass and from which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de</w:t>
      </w:r>
      <w:r w:rsidRPr="008D19C8">
        <w:rPr>
          <w:rFonts w:ascii="Arial" w:hAnsi="Arial" w:cs="Arial"/>
          <w:spacing w:val="1"/>
          <w:sz w:val="21"/>
          <w:szCs w:val="21"/>
          <w:lang w:val="en-GB"/>
        </w:rPr>
        <w:t>ri</w:t>
      </w:r>
      <w:r w:rsidRPr="008D19C8">
        <w:rPr>
          <w:rFonts w:ascii="Arial" w:hAnsi="Arial" w:cs="Arial"/>
          <w:spacing w:val="2"/>
          <w:sz w:val="21"/>
          <w:szCs w:val="21"/>
          <w:lang w:val="en-GB"/>
        </w:rPr>
        <w:t>ve</w:t>
      </w:r>
      <w:r w:rsidRPr="008D19C8">
        <w:rPr>
          <w:rFonts w:ascii="Arial" w:hAnsi="Arial" w:cs="Arial"/>
          <w:sz w:val="21"/>
          <w:szCs w:val="21"/>
          <w:lang w:val="en-GB"/>
        </w:rPr>
        <w:t>,</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e respective</w:t>
      </w:r>
      <w:r w:rsidRPr="008D19C8">
        <w:rPr>
          <w:rFonts w:ascii="Arial" w:hAnsi="Arial" w:cs="Arial"/>
          <w:spacing w:val="2"/>
          <w:sz w:val="21"/>
          <w:szCs w:val="21"/>
          <w:lang w:val="en-GB"/>
        </w:rPr>
        <w:t xml:space="preserve"> ve</w:t>
      </w:r>
      <w:r w:rsidRPr="008D19C8">
        <w:rPr>
          <w:rFonts w:ascii="Arial" w:hAnsi="Arial" w:cs="Arial"/>
          <w:spacing w:val="1"/>
          <w:sz w:val="21"/>
          <w:szCs w:val="21"/>
          <w:lang w:val="en-GB"/>
        </w:rPr>
        <w:t>r</w:t>
      </w:r>
      <w:r w:rsidRPr="008D19C8">
        <w:rPr>
          <w:rFonts w:ascii="Arial" w:hAnsi="Arial" w:cs="Arial"/>
          <w:spacing w:val="2"/>
          <w:sz w:val="21"/>
          <w:szCs w:val="21"/>
          <w:lang w:val="en-GB"/>
        </w:rPr>
        <w:t>s</w:t>
      </w:r>
      <w:r w:rsidRPr="008D19C8">
        <w:rPr>
          <w:rFonts w:ascii="Arial" w:hAnsi="Arial" w:cs="Arial"/>
          <w:spacing w:val="1"/>
          <w:sz w:val="21"/>
          <w:szCs w:val="21"/>
          <w:lang w:val="en-GB"/>
        </w:rPr>
        <w:t>i</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3"/>
          <w:sz w:val="21"/>
          <w:szCs w:val="21"/>
          <w:lang w:val="en-GB"/>
        </w:rPr>
        <w:t>D</w:t>
      </w:r>
      <w:r w:rsidRPr="008D19C8">
        <w:rPr>
          <w:rFonts w:ascii="Arial" w:hAnsi="Arial" w:cs="Arial"/>
          <w:spacing w:val="2"/>
          <w:sz w:val="21"/>
          <w:szCs w:val="21"/>
          <w:lang w:val="en-GB"/>
        </w:rPr>
        <w:t>ATA obtained</w:t>
      </w:r>
      <w:r w:rsidRPr="008D19C8">
        <w:rPr>
          <w:rFonts w:ascii="Arial" w:hAnsi="Arial" w:cs="Arial"/>
          <w:sz w:val="21"/>
          <w:szCs w:val="21"/>
          <w:lang w:val="en-GB"/>
        </w:rPr>
        <w:t>,</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1"/>
          <w:sz w:val="21"/>
          <w:szCs w:val="21"/>
          <w:lang w:val="en-GB"/>
        </w:rPr>
        <w:t>r</w:t>
      </w:r>
      <w:r w:rsidRPr="008D19C8">
        <w:rPr>
          <w:rFonts w:ascii="Arial" w:hAnsi="Arial" w:cs="Arial"/>
          <w:spacing w:val="2"/>
          <w:sz w:val="21"/>
          <w:szCs w:val="21"/>
          <w:lang w:val="en-GB"/>
        </w:rPr>
        <w:t>o</w:t>
      </w:r>
      <w:r w:rsidRPr="008D19C8">
        <w:rPr>
          <w:rFonts w:ascii="Arial" w:hAnsi="Arial" w:cs="Arial"/>
          <w:spacing w:val="1"/>
          <w:sz w:val="21"/>
          <w:szCs w:val="21"/>
          <w:lang w:val="en-GB"/>
        </w:rPr>
        <w:t>l</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3"/>
          <w:sz w:val="21"/>
          <w:szCs w:val="21"/>
          <w:lang w:val="en-GB"/>
        </w:rPr>
        <w:t>PROVIDER</w:t>
      </w:r>
      <w:r w:rsidRPr="008D19C8">
        <w:rPr>
          <w:rFonts w:ascii="Arial" w:hAnsi="Arial" w:cs="Arial"/>
          <w:sz w:val="21"/>
          <w:szCs w:val="21"/>
          <w:lang w:val="en-GB"/>
        </w:rPr>
        <w:t>.</w:t>
      </w:r>
      <w:r w:rsidRPr="008D19C8">
        <w:rPr>
          <w:rFonts w:ascii="Arial" w:hAnsi="Arial" w:cs="Arial"/>
          <w:spacing w:val="53"/>
          <w:sz w:val="21"/>
          <w:szCs w:val="21"/>
          <w:lang w:val="en-GB"/>
        </w:rPr>
        <w:t xml:space="preserve"> </w:t>
      </w: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z w:val="21"/>
          <w:szCs w:val="21"/>
          <w:lang w:val="en-GB"/>
        </w:rPr>
        <w:t xml:space="preserve"> is also entitled to release publications and, in doing so, </w:t>
      </w:r>
      <w:r w:rsidRPr="008D19C8">
        <w:rPr>
          <w:rFonts w:ascii="Arial" w:hAnsi="Arial" w:cs="Arial"/>
          <w:spacing w:val="2"/>
          <w:sz w:val="21"/>
          <w:szCs w:val="21"/>
          <w:lang w:val="en-GB"/>
        </w:rPr>
        <w:t>ag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ackno</w:t>
      </w:r>
      <w:r w:rsidRPr="008D19C8">
        <w:rPr>
          <w:rFonts w:ascii="Arial" w:hAnsi="Arial" w:cs="Arial"/>
          <w:spacing w:val="3"/>
          <w:sz w:val="21"/>
          <w:szCs w:val="21"/>
          <w:lang w:val="en-GB"/>
        </w:rPr>
        <w:t>w</w:t>
      </w:r>
      <w:r w:rsidRPr="008D19C8">
        <w:rPr>
          <w:rFonts w:ascii="Arial" w:hAnsi="Arial" w:cs="Arial"/>
          <w:spacing w:val="1"/>
          <w:sz w:val="21"/>
          <w:szCs w:val="21"/>
          <w:lang w:val="en-GB"/>
        </w:rPr>
        <w:t>l</w:t>
      </w:r>
      <w:r w:rsidRPr="008D19C8">
        <w:rPr>
          <w:rFonts w:ascii="Arial" w:hAnsi="Arial" w:cs="Arial"/>
          <w:spacing w:val="2"/>
          <w:sz w:val="21"/>
          <w:szCs w:val="21"/>
          <w:lang w:val="en-GB"/>
        </w:rPr>
        <w:t>edg</w:t>
      </w:r>
      <w:r w:rsidRPr="008D19C8">
        <w:rPr>
          <w:rFonts w:ascii="Arial" w:hAnsi="Arial" w:cs="Arial"/>
          <w:sz w:val="21"/>
          <w:szCs w:val="21"/>
          <w:lang w:val="en-GB"/>
        </w:rPr>
        <w:t>e</w:t>
      </w:r>
      <w:r w:rsidRPr="008D19C8">
        <w:rPr>
          <w:rFonts w:ascii="Arial" w:hAnsi="Arial" w:cs="Arial"/>
          <w:spacing w:val="-9"/>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 xml:space="preserve">y of PROVIDER’s </w:t>
      </w:r>
      <w:r w:rsidRPr="008D19C8">
        <w:rPr>
          <w:rFonts w:ascii="Arial" w:hAnsi="Arial" w:cs="Arial"/>
          <w:spacing w:val="3"/>
          <w:sz w:val="21"/>
          <w:szCs w:val="21"/>
          <w:lang w:val="en-GB"/>
        </w:rPr>
        <w:t>w</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z w:val="21"/>
          <w:szCs w:val="21"/>
          <w:lang w:val="en-GB"/>
        </w:rPr>
        <w:t>k</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base</w:t>
      </w:r>
      <w:r w:rsidRPr="008D19C8">
        <w:rPr>
          <w:rFonts w:ascii="Arial" w:hAnsi="Arial" w:cs="Arial"/>
          <w:sz w:val="21"/>
          <w:szCs w:val="21"/>
          <w:lang w:val="en-GB"/>
        </w:rPr>
        <w:t>d</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2"/>
          <w:sz w:val="21"/>
          <w:szCs w:val="21"/>
          <w:lang w:val="en-GB"/>
        </w:rPr>
        <w:t>ho</w:t>
      </w:r>
      <w:r w:rsidRPr="008D19C8">
        <w:rPr>
          <w:rFonts w:ascii="Arial" w:hAnsi="Arial" w:cs="Arial"/>
          <w:spacing w:val="1"/>
          <w:sz w:val="21"/>
          <w:szCs w:val="21"/>
          <w:lang w:val="en-GB"/>
        </w:rPr>
        <w:t>l</w:t>
      </w:r>
      <w:r w:rsidRPr="008D19C8">
        <w:rPr>
          <w:rFonts w:ascii="Arial" w:hAnsi="Arial" w:cs="Arial"/>
          <w:sz w:val="21"/>
          <w:szCs w:val="21"/>
          <w:lang w:val="en-GB"/>
        </w:rPr>
        <w:t>e</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2"/>
          <w:sz w:val="21"/>
          <w:szCs w:val="21"/>
          <w:lang w:val="en-GB"/>
        </w:rPr>
        <w:t>pa</w:t>
      </w:r>
      <w:r w:rsidRPr="008D19C8">
        <w:rPr>
          <w:rFonts w:ascii="Arial" w:hAnsi="Arial" w:cs="Arial"/>
          <w:spacing w:val="1"/>
          <w:sz w:val="21"/>
          <w:szCs w:val="21"/>
          <w:lang w:val="en-GB"/>
        </w:rPr>
        <w:t>r</w:t>
      </w:r>
      <w:r w:rsidRPr="008D19C8">
        <w:rPr>
          <w:rFonts w:ascii="Arial" w:hAnsi="Arial" w:cs="Arial"/>
          <w:sz w:val="21"/>
          <w:szCs w:val="21"/>
          <w:lang w:val="en-GB"/>
        </w:rPr>
        <w:t xml:space="preserve">t </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sidDel="008B0879">
        <w:rPr>
          <w:rFonts w:ascii="Arial" w:hAnsi="Arial" w:cs="Arial"/>
          <w:spacing w:val="2"/>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it</w:t>
      </w:r>
      <w:r w:rsidRPr="008D19C8">
        <w:rPr>
          <w:rFonts w:ascii="Arial" w:hAnsi="Arial" w:cs="Arial"/>
          <w:sz w:val="21"/>
          <w:szCs w:val="21"/>
          <w:lang w:val="en-GB"/>
        </w:rPr>
        <w:t xml:space="preserve">s </w:t>
      </w:r>
      <w:r w:rsidRPr="008D19C8">
        <w:rPr>
          <w:rFonts w:ascii="Arial" w:hAnsi="Arial" w:cs="Arial"/>
          <w:spacing w:val="2"/>
          <w:sz w:val="21"/>
          <w:szCs w:val="21"/>
          <w:lang w:val="en-GB"/>
        </w:rPr>
        <w:t>pub</w:t>
      </w:r>
      <w:r w:rsidRPr="008D19C8">
        <w:rPr>
          <w:rFonts w:ascii="Arial" w:hAnsi="Arial" w:cs="Arial"/>
          <w:spacing w:val="1"/>
          <w:sz w:val="21"/>
          <w:szCs w:val="21"/>
          <w:lang w:val="en-GB"/>
        </w:rPr>
        <w:t>li</w:t>
      </w:r>
      <w:r w:rsidRPr="008D19C8">
        <w:rPr>
          <w:rFonts w:ascii="Arial" w:hAnsi="Arial" w:cs="Arial"/>
          <w:spacing w:val="2"/>
          <w:sz w:val="21"/>
          <w:szCs w:val="21"/>
          <w:lang w:val="en-GB"/>
        </w:rPr>
        <w:t>ca</w:t>
      </w:r>
      <w:r w:rsidRPr="008D19C8">
        <w:rPr>
          <w:rFonts w:ascii="Arial" w:hAnsi="Arial" w:cs="Arial"/>
          <w:spacing w:val="1"/>
          <w:sz w:val="21"/>
          <w:szCs w:val="21"/>
          <w:lang w:val="en-GB"/>
        </w:rPr>
        <w:t>ti</w:t>
      </w:r>
      <w:r w:rsidRPr="008D19C8">
        <w:rPr>
          <w:rFonts w:ascii="Arial" w:hAnsi="Arial" w:cs="Arial"/>
          <w:spacing w:val="2"/>
          <w:sz w:val="21"/>
          <w:szCs w:val="21"/>
          <w:lang w:val="en-GB"/>
        </w:rPr>
        <w:t>on</w:t>
      </w:r>
      <w:r w:rsidRPr="008D19C8">
        <w:rPr>
          <w:rFonts w:ascii="Arial" w:hAnsi="Arial" w:cs="Arial"/>
          <w:sz w:val="21"/>
          <w:szCs w:val="21"/>
          <w:lang w:val="en-GB"/>
        </w:rPr>
        <w:t>.</w:t>
      </w:r>
      <w:r w:rsidRPr="008D19C8">
        <w:rPr>
          <w:rFonts w:ascii="Arial" w:hAnsi="Arial" w:cs="Arial"/>
          <w:spacing w:val="51"/>
          <w:sz w:val="21"/>
          <w:szCs w:val="21"/>
          <w:lang w:val="en-GB"/>
        </w:rPr>
        <w:t xml:space="preserve"> </w:t>
      </w:r>
    </w:p>
    <w:p w14:paraId="11D9750D" w14:textId="77777777" w:rsidR="00E25684" w:rsidRPr="008D19C8" w:rsidRDefault="00E25684" w:rsidP="00D86337">
      <w:pPr>
        <w:spacing w:after="0" w:line="242" w:lineRule="auto"/>
        <w:ind w:left="709" w:right="-471"/>
        <w:jc w:val="both"/>
        <w:rPr>
          <w:sz w:val="20"/>
          <w:szCs w:val="20"/>
          <w:lang w:val="en-GB"/>
        </w:rPr>
      </w:pP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1"/>
          <w:sz w:val="21"/>
          <w:szCs w:val="21"/>
          <w:lang w:val="en-GB"/>
        </w:rPr>
        <w:t>il</w:t>
      </w:r>
      <w:r w:rsidRPr="008D19C8">
        <w:rPr>
          <w:rFonts w:ascii="Arial" w:hAnsi="Arial" w:cs="Arial"/>
          <w:sz w:val="21"/>
          <w:szCs w:val="21"/>
          <w:lang w:val="en-GB"/>
        </w:rPr>
        <w:t>l</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w:t>
      </w:r>
      <w:r w:rsidRPr="008D19C8">
        <w:rPr>
          <w:rFonts w:ascii="Arial" w:hAnsi="Arial" w:cs="Arial"/>
          <w:spacing w:val="1"/>
          <w:sz w:val="21"/>
          <w:szCs w:val="21"/>
          <w:lang w:val="en-GB"/>
        </w:rPr>
        <w:t>l</w:t>
      </w:r>
      <w:r w:rsidRPr="008D19C8">
        <w:rPr>
          <w:rFonts w:ascii="Arial" w:hAnsi="Arial" w:cs="Arial"/>
          <w:spacing w:val="2"/>
          <w:sz w:val="21"/>
          <w:szCs w:val="21"/>
          <w:lang w:val="en-GB"/>
        </w:rPr>
        <w:t>s</w:t>
      </w:r>
      <w:r w:rsidRPr="008D19C8">
        <w:rPr>
          <w:rFonts w:ascii="Arial" w:hAnsi="Arial" w:cs="Arial"/>
          <w:sz w:val="21"/>
          <w:szCs w:val="21"/>
          <w:lang w:val="en-GB"/>
        </w:rPr>
        <w:t>o</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dec</w:t>
      </w:r>
      <w:r w:rsidRPr="008D19C8">
        <w:rPr>
          <w:rFonts w:ascii="Arial" w:hAnsi="Arial" w:cs="Arial"/>
          <w:spacing w:val="1"/>
          <w:sz w:val="21"/>
          <w:szCs w:val="21"/>
          <w:lang w:val="en-GB"/>
        </w:rPr>
        <w:t>l</w:t>
      </w:r>
      <w:r w:rsidRPr="008D19C8">
        <w:rPr>
          <w:rFonts w:ascii="Arial" w:hAnsi="Arial" w:cs="Arial"/>
          <w:spacing w:val="2"/>
          <w:sz w:val="21"/>
          <w:szCs w:val="21"/>
          <w:lang w:val="en-GB"/>
        </w:rPr>
        <w:t>a</w:t>
      </w:r>
      <w:r w:rsidRPr="008D19C8">
        <w:rPr>
          <w:rFonts w:ascii="Arial" w:hAnsi="Arial" w:cs="Arial"/>
          <w:spacing w:val="1"/>
          <w:sz w:val="21"/>
          <w:szCs w:val="21"/>
          <w:lang w:val="en-GB"/>
        </w:rPr>
        <w:t>r</w:t>
      </w:r>
      <w:r w:rsidRPr="008D19C8">
        <w:rPr>
          <w:rFonts w:ascii="Arial" w:hAnsi="Arial" w:cs="Arial"/>
          <w:sz w:val="21"/>
          <w:szCs w:val="21"/>
          <w:lang w:val="en-GB"/>
        </w:rPr>
        <w:t>e</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 xml:space="preserve">y </w:t>
      </w:r>
      <w:r w:rsidRPr="008D19C8">
        <w:rPr>
          <w:rFonts w:ascii="Arial" w:hAnsi="Arial" w:cs="Arial"/>
          <w:spacing w:val="2"/>
          <w:sz w:val="21"/>
          <w:szCs w:val="21"/>
          <w:lang w:val="en-GB"/>
        </w:rPr>
        <w:t>suc</w:t>
      </w:r>
      <w:r w:rsidRPr="008D19C8">
        <w:rPr>
          <w:rFonts w:ascii="Arial" w:hAnsi="Arial" w:cs="Arial"/>
          <w:sz w:val="21"/>
          <w:szCs w:val="21"/>
          <w:lang w:val="en-GB"/>
        </w:rPr>
        <w:t>h</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z w:val="21"/>
          <w:szCs w:val="21"/>
          <w:lang w:val="en-GB"/>
        </w:rPr>
        <w:t>k</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ha</w:t>
      </w:r>
      <w:r w:rsidRPr="008D19C8">
        <w:rPr>
          <w:rFonts w:ascii="Arial" w:hAnsi="Arial" w:cs="Arial"/>
          <w:sz w:val="21"/>
          <w:szCs w:val="21"/>
          <w:lang w:val="en-GB"/>
        </w:rPr>
        <w:t>t</w:t>
      </w:r>
      <w:r w:rsidRPr="008D19C8">
        <w:rPr>
          <w:rFonts w:ascii="Arial" w:hAnsi="Arial" w:cs="Arial"/>
          <w:spacing w:val="-2"/>
          <w:sz w:val="21"/>
          <w:szCs w:val="21"/>
          <w:lang w:val="en-GB"/>
        </w:rPr>
        <w:t xml:space="preserve"> </w:t>
      </w:r>
      <w:r w:rsidRPr="008D19C8">
        <w:rPr>
          <w:rFonts w:ascii="Arial" w:hAnsi="Arial" w:cs="Arial"/>
          <w:sz w:val="21"/>
          <w:szCs w:val="21"/>
          <w:lang w:val="en-GB"/>
        </w:rPr>
        <w:t>PROVIDER</w:t>
      </w:r>
      <w:r w:rsidRPr="008D19C8">
        <w:rPr>
          <w:rFonts w:ascii="Arial" w:hAnsi="Arial" w:cs="Arial"/>
          <w:spacing w:val="-2"/>
          <w:sz w:val="21"/>
          <w:szCs w:val="21"/>
          <w:lang w:val="en-GB"/>
        </w:rPr>
        <w:t xml:space="preserve"> and its employees </w:t>
      </w:r>
      <w:r w:rsidRPr="008D19C8">
        <w:rPr>
          <w:rFonts w:ascii="Arial" w:hAnsi="Arial" w:cs="Arial"/>
          <w:spacing w:val="2"/>
          <w:sz w:val="21"/>
          <w:szCs w:val="21"/>
          <w:lang w:val="en-GB"/>
        </w:rPr>
        <w:t>bea</w:t>
      </w:r>
      <w:r w:rsidRPr="008D19C8">
        <w:rPr>
          <w:rFonts w:ascii="Arial" w:hAnsi="Arial" w:cs="Arial"/>
          <w:sz w:val="21"/>
          <w:szCs w:val="21"/>
          <w:lang w:val="en-GB"/>
        </w:rPr>
        <w:t>r</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n</w:t>
      </w:r>
      <w:r w:rsidRPr="008D19C8">
        <w:rPr>
          <w:rFonts w:ascii="Arial" w:hAnsi="Arial" w:cs="Arial"/>
          <w:sz w:val="21"/>
          <w:szCs w:val="21"/>
          <w:lang w:val="en-GB"/>
        </w:rPr>
        <w:t>o</w:t>
      </w:r>
      <w:r w:rsidRPr="008D19C8">
        <w:rPr>
          <w:rFonts w:ascii="Arial" w:hAnsi="Arial" w:cs="Arial"/>
          <w:spacing w:val="1"/>
          <w:sz w:val="21"/>
          <w:szCs w:val="21"/>
          <w:lang w:val="en-GB"/>
        </w:rPr>
        <w:t xml:space="preserve"> r</w:t>
      </w:r>
      <w:r w:rsidRPr="008D19C8">
        <w:rPr>
          <w:rFonts w:ascii="Arial" w:hAnsi="Arial" w:cs="Arial"/>
          <w:spacing w:val="2"/>
          <w:sz w:val="21"/>
          <w:szCs w:val="21"/>
          <w:lang w:val="en-GB"/>
        </w:rPr>
        <w:t>espons</w:t>
      </w:r>
      <w:r w:rsidRPr="008D19C8">
        <w:rPr>
          <w:rFonts w:ascii="Arial" w:hAnsi="Arial" w:cs="Arial"/>
          <w:spacing w:val="1"/>
          <w:sz w:val="21"/>
          <w:szCs w:val="21"/>
          <w:lang w:val="en-GB"/>
        </w:rPr>
        <w:t>i</w:t>
      </w:r>
      <w:r w:rsidRPr="008D19C8">
        <w:rPr>
          <w:rFonts w:ascii="Arial" w:hAnsi="Arial" w:cs="Arial"/>
          <w:spacing w:val="2"/>
          <w:sz w:val="21"/>
          <w:szCs w:val="21"/>
          <w:lang w:val="en-GB"/>
        </w:rPr>
        <w:t>b</w:t>
      </w:r>
      <w:r w:rsidRPr="008D19C8">
        <w:rPr>
          <w:rFonts w:ascii="Arial" w:hAnsi="Arial" w:cs="Arial"/>
          <w:spacing w:val="1"/>
          <w:sz w:val="21"/>
          <w:szCs w:val="21"/>
          <w:lang w:val="en-GB"/>
        </w:rPr>
        <w:t>ilit</w:t>
      </w:r>
      <w:r w:rsidRPr="008D19C8">
        <w:rPr>
          <w:rFonts w:ascii="Arial" w:hAnsi="Arial" w:cs="Arial"/>
          <w:sz w:val="21"/>
          <w:szCs w:val="21"/>
          <w:lang w:val="en-GB"/>
        </w:rPr>
        <w:t xml:space="preserve">y </w:t>
      </w:r>
      <w:r w:rsidRPr="008D19C8">
        <w:rPr>
          <w:rFonts w:ascii="Arial" w:hAnsi="Arial" w:cs="Arial"/>
          <w:spacing w:val="1"/>
          <w:sz w:val="21"/>
          <w:szCs w:val="21"/>
          <w:lang w:val="en-GB"/>
        </w:rPr>
        <w:t>f</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1"/>
          <w:sz w:val="21"/>
          <w:szCs w:val="21"/>
          <w:lang w:val="en-GB"/>
        </w:rPr>
        <w:t>f</w:t>
      </w:r>
      <w:r w:rsidRPr="008D19C8">
        <w:rPr>
          <w:rFonts w:ascii="Arial" w:hAnsi="Arial" w:cs="Arial"/>
          <w:spacing w:val="2"/>
          <w:sz w:val="21"/>
          <w:szCs w:val="21"/>
          <w:lang w:val="en-GB"/>
        </w:rPr>
        <w:t>u</w:t>
      </w:r>
      <w:r w:rsidRPr="008D19C8">
        <w:rPr>
          <w:rFonts w:ascii="Arial" w:hAnsi="Arial" w:cs="Arial"/>
          <w:spacing w:val="1"/>
          <w:sz w:val="21"/>
          <w:szCs w:val="21"/>
          <w:lang w:val="en-GB"/>
        </w:rPr>
        <w:t>rt</w:t>
      </w:r>
      <w:r w:rsidRPr="008D19C8">
        <w:rPr>
          <w:rFonts w:ascii="Arial" w:hAnsi="Arial" w:cs="Arial"/>
          <w:spacing w:val="2"/>
          <w:sz w:val="21"/>
          <w:szCs w:val="21"/>
          <w:lang w:val="en-GB"/>
        </w:rPr>
        <w:t>he</w:t>
      </w:r>
      <w:r w:rsidRPr="008D19C8">
        <w:rPr>
          <w:rFonts w:ascii="Arial" w:hAnsi="Arial" w:cs="Arial"/>
          <w:sz w:val="21"/>
          <w:szCs w:val="21"/>
          <w:lang w:val="en-GB"/>
        </w:rPr>
        <w:t>r</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ana</w:t>
      </w:r>
      <w:r w:rsidRPr="008D19C8">
        <w:rPr>
          <w:rFonts w:ascii="Arial" w:hAnsi="Arial" w:cs="Arial"/>
          <w:spacing w:val="1"/>
          <w:sz w:val="21"/>
          <w:szCs w:val="21"/>
          <w:lang w:val="en-GB"/>
        </w:rPr>
        <w:t>l</w:t>
      </w:r>
      <w:r w:rsidRPr="008D19C8">
        <w:rPr>
          <w:rFonts w:ascii="Arial" w:hAnsi="Arial" w:cs="Arial"/>
          <w:spacing w:val="2"/>
          <w:sz w:val="21"/>
          <w:szCs w:val="21"/>
          <w:lang w:val="en-GB"/>
        </w:rPr>
        <w:t>ys</w:t>
      </w:r>
      <w:r w:rsidRPr="008D19C8">
        <w:rPr>
          <w:rFonts w:ascii="Arial" w:hAnsi="Arial" w:cs="Arial"/>
          <w:spacing w:val="1"/>
          <w:sz w:val="21"/>
          <w:szCs w:val="21"/>
          <w:lang w:val="en-GB"/>
        </w:rPr>
        <w:t>i</w:t>
      </w:r>
      <w:r w:rsidRPr="008D19C8">
        <w:rPr>
          <w:rFonts w:ascii="Arial" w:hAnsi="Arial" w:cs="Arial"/>
          <w:sz w:val="21"/>
          <w:szCs w:val="21"/>
          <w:lang w:val="en-GB"/>
        </w:rPr>
        <w:t>s</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pacing w:val="1"/>
          <w:sz w:val="21"/>
          <w:szCs w:val="21"/>
          <w:lang w:val="en-GB"/>
        </w:rPr>
        <w:t>r</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e</w:t>
      </w:r>
      <w:r w:rsidRPr="008D19C8">
        <w:rPr>
          <w:rFonts w:ascii="Arial" w:hAnsi="Arial" w:cs="Arial"/>
          <w:spacing w:val="1"/>
          <w:sz w:val="21"/>
          <w:szCs w:val="21"/>
          <w:lang w:val="en-GB"/>
        </w:rPr>
        <w:t>t</w:t>
      </w:r>
      <w:r w:rsidRPr="008D19C8">
        <w:rPr>
          <w:rFonts w:ascii="Arial" w:hAnsi="Arial" w:cs="Arial"/>
          <w:spacing w:val="2"/>
          <w:sz w:val="21"/>
          <w:szCs w:val="21"/>
          <w:lang w:val="en-GB"/>
        </w:rPr>
        <w:t>a</w:t>
      </w:r>
      <w:r w:rsidRPr="008D19C8">
        <w:rPr>
          <w:rFonts w:ascii="Arial" w:hAnsi="Arial" w:cs="Arial"/>
          <w:spacing w:val="1"/>
          <w:sz w:val="21"/>
          <w:szCs w:val="21"/>
          <w:lang w:val="en-GB"/>
        </w:rPr>
        <w:t>ti</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9"/>
          <w:sz w:val="21"/>
          <w:szCs w:val="21"/>
          <w:lang w:val="en-GB"/>
        </w:rPr>
        <w:t xml:space="preserve"> </w:t>
      </w:r>
      <w:r w:rsidRPr="008D19C8">
        <w:rPr>
          <w:rFonts w:ascii="Arial" w:hAnsi="Arial" w:cs="Arial"/>
          <w:spacing w:val="4"/>
          <w:sz w:val="21"/>
          <w:szCs w:val="21"/>
          <w:lang w:val="en-GB"/>
        </w:rPr>
        <w:t>o</w:t>
      </w:r>
      <w:r w:rsidRPr="008D19C8">
        <w:rPr>
          <w:rFonts w:ascii="Arial" w:hAnsi="Arial" w:cs="Arial"/>
          <w:sz w:val="21"/>
          <w:szCs w:val="21"/>
          <w:lang w:val="en-GB"/>
        </w:rPr>
        <w:t>f the DATA</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b</w:t>
      </w:r>
      <w:r w:rsidRPr="008D19C8">
        <w:rPr>
          <w:rFonts w:ascii="Arial" w:hAnsi="Arial" w:cs="Arial"/>
          <w:sz w:val="21"/>
          <w:szCs w:val="21"/>
          <w:lang w:val="en-GB"/>
        </w:rPr>
        <w:t>y</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sidDel="00B0689C">
        <w:rPr>
          <w:rFonts w:ascii="Arial" w:hAnsi="Arial" w:cs="Arial"/>
          <w:spacing w:val="2"/>
          <w:sz w:val="21"/>
          <w:szCs w:val="21"/>
          <w:lang w:val="en-GB"/>
        </w:rPr>
        <w:t xml:space="preserve"> </w:t>
      </w:r>
    </w:p>
    <w:p w14:paraId="5E6C32D0" w14:textId="77777777" w:rsidR="00E25684" w:rsidRPr="008D19C8" w:rsidRDefault="00E25684" w:rsidP="008328E8">
      <w:pPr>
        <w:spacing w:before="18" w:after="0" w:line="260" w:lineRule="exact"/>
        <w:ind w:right="-472"/>
        <w:jc w:val="both"/>
        <w:rPr>
          <w:sz w:val="26"/>
          <w:szCs w:val="26"/>
          <w:lang w:val="en-GB"/>
        </w:rPr>
      </w:pPr>
    </w:p>
    <w:p w14:paraId="77E62D27"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8D19C8">
        <w:rPr>
          <w:rFonts w:ascii="Arial" w:hAnsi="Arial" w:cs="Arial"/>
          <w:b/>
          <w:bCs/>
          <w:sz w:val="21"/>
          <w:szCs w:val="21"/>
          <w:lang w:val="en-GB"/>
        </w:rPr>
        <w:t>Violation/</w:t>
      </w:r>
      <w:r w:rsidRPr="00593CD4">
        <w:rPr>
          <w:rFonts w:ascii="Arial" w:hAnsi="Arial" w:cs="Arial"/>
          <w:b/>
          <w:bCs/>
          <w:sz w:val="21"/>
          <w:szCs w:val="21"/>
          <w:lang w:val="en-GB"/>
        </w:rPr>
        <w:t>Terminatio</w:t>
      </w:r>
      <w:r w:rsidRPr="008D19C8">
        <w:rPr>
          <w:rFonts w:ascii="Arial" w:hAnsi="Arial" w:cs="Arial"/>
          <w:b/>
          <w:bCs/>
          <w:sz w:val="21"/>
          <w:szCs w:val="21"/>
          <w:lang w:val="en-GB"/>
        </w:rPr>
        <w:t>n</w:t>
      </w:r>
      <w:r w:rsidRPr="00593CD4">
        <w:rPr>
          <w:rFonts w:ascii="Arial" w:hAnsi="Arial" w:cs="Arial"/>
          <w:b/>
          <w:bCs/>
          <w:sz w:val="21"/>
          <w:szCs w:val="21"/>
          <w:lang w:val="en-GB"/>
        </w:rPr>
        <w:t xml:space="preserve"> o</w:t>
      </w:r>
      <w:r w:rsidRPr="008D19C8">
        <w:rPr>
          <w:rFonts w:ascii="Arial" w:hAnsi="Arial" w:cs="Arial"/>
          <w:b/>
          <w:bCs/>
          <w:sz w:val="21"/>
          <w:szCs w:val="21"/>
          <w:lang w:val="en-GB"/>
        </w:rPr>
        <w:t xml:space="preserve">f </w:t>
      </w:r>
      <w:r w:rsidRPr="00593CD4">
        <w:rPr>
          <w:rFonts w:ascii="Arial" w:hAnsi="Arial" w:cs="Arial"/>
          <w:b/>
          <w:bCs/>
          <w:sz w:val="21"/>
          <w:szCs w:val="21"/>
          <w:lang w:val="en-GB"/>
        </w:rPr>
        <w:t>Agreemen</w:t>
      </w:r>
      <w:r w:rsidRPr="008D19C8">
        <w:rPr>
          <w:rFonts w:ascii="Arial" w:hAnsi="Arial" w:cs="Arial"/>
          <w:b/>
          <w:bCs/>
          <w:sz w:val="21"/>
          <w:szCs w:val="21"/>
          <w:lang w:val="en-GB"/>
        </w:rPr>
        <w:t>t</w:t>
      </w:r>
    </w:p>
    <w:p w14:paraId="545F17F8" w14:textId="77777777" w:rsidR="00E25684" w:rsidRPr="008D19C8" w:rsidRDefault="00E25684" w:rsidP="008328E8">
      <w:pPr>
        <w:spacing w:before="6" w:after="0" w:line="110" w:lineRule="exact"/>
        <w:ind w:right="-472"/>
        <w:jc w:val="both"/>
        <w:rPr>
          <w:rFonts w:ascii="Arial" w:hAnsi="Arial" w:cs="Arial"/>
          <w:sz w:val="11"/>
          <w:szCs w:val="11"/>
          <w:lang w:val="en-GB"/>
        </w:rPr>
      </w:pPr>
    </w:p>
    <w:p w14:paraId="5F276706" w14:textId="77777777" w:rsidR="00E25684" w:rsidRPr="008D19C8" w:rsidRDefault="00E25684" w:rsidP="008328E8">
      <w:pPr>
        <w:tabs>
          <w:tab w:val="left" w:pos="1500"/>
        </w:tabs>
        <w:spacing w:after="0" w:line="241" w:lineRule="auto"/>
        <w:ind w:left="813" w:right="-472"/>
        <w:jc w:val="both"/>
        <w:rPr>
          <w:rFonts w:ascii="Arial" w:hAnsi="Arial" w:cs="Arial"/>
          <w:spacing w:val="2"/>
          <w:sz w:val="21"/>
          <w:szCs w:val="21"/>
          <w:lang w:val="en-GB"/>
        </w:rPr>
      </w:pPr>
    </w:p>
    <w:p w14:paraId="05A83A88" w14:textId="1370AACA" w:rsidR="00E25684" w:rsidRPr="008D19C8" w:rsidRDefault="00E25684" w:rsidP="00D86337">
      <w:pPr>
        <w:tabs>
          <w:tab w:val="left" w:pos="1500"/>
        </w:tabs>
        <w:spacing w:after="0" w:line="241" w:lineRule="auto"/>
        <w:ind w:left="709" w:right="-472"/>
        <w:jc w:val="both"/>
        <w:rPr>
          <w:rFonts w:ascii="Arial" w:hAnsi="Arial" w:cs="Arial"/>
          <w:spacing w:val="2"/>
          <w:sz w:val="21"/>
          <w:szCs w:val="21"/>
          <w:lang w:val="en-GB"/>
        </w:rPr>
      </w:pPr>
      <w:r w:rsidRPr="008D19C8">
        <w:rPr>
          <w:rFonts w:ascii="Arial" w:hAnsi="Arial" w:cs="Arial"/>
          <w:spacing w:val="2"/>
          <w:sz w:val="21"/>
          <w:szCs w:val="21"/>
          <w:lang w:val="en-GB"/>
        </w:rPr>
        <w:t xml:space="preserve">This Agreement shall expire automatically </w:t>
      </w:r>
      <w:r w:rsidR="00924460">
        <w:rPr>
          <w:rFonts w:ascii="Arial" w:hAnsi="Arial" w:cs="Arial"/>
          <w:spacing w:val="2"/>
          <w:sz w:val="21"/>
          <w:szCs w:val="21"/>
          <w:lang w:val="en-GB"/>
        </w:rPr>
        <w:t>fifteen</w:t>
      </w:r>
      <w:r w:rsidRPr="008D19C8">
        <w:rPr>
          <w:rFonts w:ascii="Arial" w:hAnsi="Arial" w:cs="Arial"/>
          <w:spacing w:val="2"/>
          <w:sz w:val="21"/>
          <w:szCs w:val="21"/>
          <w:lang w:val="en-GB"/>
        </w:rPr>
        <w:t xml:space="preserve"> (</w:t>
      </w:r>
      <w:r w:rsidR="00924460">
        <w:rPr>
          <w:rFonts w:ascii="Arial" w:hAnsi="Arial" w:cs="Arial"/>
          <w:spacing w:val="2"/>
          <w:sz w:val="21"/>
          <w:szCs w:val="21"/>
          <w:lang w:val="en-GB"/>
        </w:rPr>
        <w:t>15</w:t>
      </w:r>
      <w:r w:rsidRPr="008D19C8">
        <w:rPr>
          <w:rFonts w:ascii="Arial" w:hAnsi="Arial" w:cs="Arial"/>
          <w:spacing w:val="2"/>
          <w:sz w:val="21"/>
          <w:szCs w:val="21"/>
          <w:lang w:val="en-GB"/>
        </w:rPr>
        <w:t>) years after its signature by both parties.</w:t>
      </w:r>
    </w:p>
    <w:p w14:paraId="21DA35B8" w14:textId="77777777" w:rsidR="00E25684" w:rsidRPr="008D19C8" w:rsidRDefault="00E25684" w:rsidP="00D86337">
      <w:pPr>
        <w:tabs>
          <w:tab w:val="left" w:pos="1500"/>
        </w:tabs>
        <w:spacing w:after="0" w:line="241" w:lineRule="auto"/>
        <w:ind w:left="709" w:right="-472"/>
        <w:jc w:val="both"/>
        <w:rPr>
          <w:rFonts w:ascii="Arial" w:hAnsi="Arial" w:cs="Arial"/>
          <w:spacing w:val="2"/>
          <w:sz w:val="21"/>
          <w:szCs w:val="21"/>
          <w:lang w:val="en-GB"/>
        </w:rPr>
      </w:pPr>
    </w:p>
    <w:p w14:paraId="4B4BA42B" w14:textId="77777777" w:rsidR="00E25684" w:rsidRPr="008D19C8" w:rsidRDefault="00E25684" w:rsidP="00D86337">
      <w:pPr>
        <w:tabs>
          <w:tab w:val="left" w:pos="1500"/>
        </w:tabs>
        <w:spacing w:after="0" w:line="241" w:lineRule="auto"/>
        <w:ind w:left="709" w:right="-472"/>
        <w:jc w:val="both"/>
        <w:rPr>
          <w:rFonts w:ascii="Arial" w:hAnsi="Arial" w:cs="Arial"/>
          <w:sz w:val="21"/>
          <w:szCs w:val="21"/>
          <w:lang w:val="en-GB"/>
        </w:rPr>
      </w:pPr>
      <w:r w:rsidRPr="008D19C8">
        <w:rPr>
          <w:rFonts w:ascii="Arial" w:hAnsi="Arial" w:cs="Arial"/>
          <w:spacing w:val="2"/>
          <w:sz w:val="21"/>
          <w:szCs w:val="21"/>
          <w:lang w:val="en-GB"/>
        </w:rPr>
        <w:t>Th</w:t>
      </w:r>
      <w:r w:rsidRPr="008D19C8">
        <w:rPr>
          <w:rFonts w:ascii="Arial" w:hAnsi="Arial" w:cs="Arial"/>
          <w:spacing w:val="1"/>
          <w:sz w:val="21"/>
          <w:szCs w:val="21"/>
          <w:lang w:val="en-GB"/>
        </w:rPr>
        <w:t>i</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A</w:t>
      </w:r>
      <w:r w:rsidRPr="008D19C8">
        <w:rPr>
          <w:rFonts w:ascii="Arial" w:hAnsi="Arial" w:cs="Arial"/>
          <w:spacing w:val="2"/>
          <w:sz w:val="21"/>
          <w:szCs w:val="21"/>
          <w:lang w:val="en-GB"/>
        </w:rPr>
        <w:t>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z w:val="21"/>
          <w:szCs w:val="21"/>
          <w:lang w:val="en-GB"/>
        </w:rPr>
        <w:t>t</w:t>
      </w:r>
      <w:r w:rsidRPr="008D19C8">
        <w:rPr>
          <w:rFonts w:ascii="Arial" w:hAnsi="Arial" w:cs="Arial"/>
          <w:spacing w:val="-8"/>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1"/>
          <w:sz w:val="21"/>
          <w:szCs w:val="21"/>
          <w:lang w:val="en-GB"/>
        </w:rPr>
        <w:t>il</w:t>
      </w:r>
      <w:r w:rsidRPr="008D19C8">
        <w:rPr>
          <w:rFonts w:ascii="Arial" w:hAnsi="Arial" w:cs="Arial"/>
          <w:sz w:val="21"/>
          <w:szCs w:val="21"/>
          <w:lang w:val="en-GB"/>
        </w:rPr>
        <w:t>l</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pacing w:val="1"/>
          <w:sz w:val="21"/>
          <w:szCs w:val="21"/>
          <w:lang w:val="en-GB"/>
        </w:rPr>
        <w:t>r</w:t>
      </w:r>
      <w:r w:rsidRPr="008D19C8">
        <w:rPr>
          <w:rFonts w:ascii="Arial" w:hAnsi="Arial" w:cs="Arial"/>
          <w:spacing w:val="3"/>
          <w:sz w:val="21"/>
          <w:szCs w:val="21"/>
          <w:lang w:val="en-GB"/>
        </w:rPr>
        <w:t>m</w:t>
      </w:r>
      <w:r w:rsidRPr="008D19C8">
        <w:rPr>
          <w:rFonts w:ascii="Arial" w:hAnsi="Arial" w:cs="Arial"/>
          <w:spacing w:val="1"/>
          <w:sz w:val="21"/>
          <w:szCs w:val="21"/>
          <w:lang w:val="en-GB"/>
        </w:rPr>
        <w:t>i</w:t>
      </w:r>
      <w:r w:rsidRPr="008D19C8">
        <w:rPr>
          <w:rFonts w:ascii="Arial" w:hAnsi="Arial" w:cs="Arial"/>
          <w:spacing w:val="2"/>
          <w:sz w:val="21"/>
          <w:szCs w:val="21"/>
          <w:lang w:val="en-GB"/>
        </w:rPr>
        <w:t>na</w:t>
      </w:r>
      <w:r w:rsidRPr="008D19C8">
        <w:rPr>
          <w:rFonts w:ascii="Arial" w:hAnsi="Arial" w:cs="Arial"/>
          <w:spacing w:val="1"/>
          <w:sz w:val="21"/>
          <w:szCs w:val="21"/>
          <w:lang w:val="en-GB"/>
        </w:rPr>
        <w:t>t</w:t>
      </w:r>
      <w:r w:rsidRPr="008D19C8">
        <w:rPr>
          <w:rFonts w:ascii="Arial" w:hAnsi="Arial" w:cs="Arial"/>
          <w:sz w:val="21"/>
          <w:szCs w:val="21"/>
          <w:lang w:val="en-GB"/>
        </w:rPr>
        <w:t>e</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i</w:t>
      </w:r>
      <w:r w:rsidRPr="008D19C8">
        <w:rPr>
          <w:rFonts w:ascii="Arial" w:hAnsi="Arial" w:cs="Arial"/>
          <w:spacing w:val="3"/>
          <w:sz w:val="21"/>
          <w:szCs w:val="21"/>
          <w:lang w:val="en-GB"/>
        </w:rPr>
        <w:t>mm</w:t>
      </w:r>
      <w:r w:rsidRPr="008D19C8">
        <w:rPr>
          <w:rFonts w:ascii="Arial" w:hAnsi="Arial" w:cs="Arial"/>
          <w:spacing w:val="2"/>
          <w:sz w:val="21"/>
          <w:szCs w:val="21"/>
          <w:lang w:val="en-GB"/>
        </w:rPr>
        <w:t>ed</w:t>
      </w:r>
      <w:r w:rsidRPr="008D19C8">
        <w:rPr>
          <w:rFonts w:ascii="Arial" w:hAnsi="Arial" w:cs="Arial"/>
          <w:spacing w:val="1"/>
          <w:sz w:val="21"/>
          <w:szCs w:val="21"/>
          <w:lang w:val="en-GB"/>
        </w:rPr>
        <w:t>i</w:t>
      </w:r>
      <w:r w:rsidRPr="008D19C8">
        <w:rPr>
          <w:rFonts w:ascii="Arial" w:hAnsi="Arial" w:cs="Arial"/>
          <w:spacing w:val="2"/>
          <w:sz w:val="21"/>
          <w:szCs w:val="21"/>
          <w:lang w:val="en-GB"/>
        </w:rPr>
        <w:t>a</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pacing w:val="1"/>
          <w:sz w:val="21"/>
          <w:szCs w:val="21"/>
          <w:lang w:val="en-GB"/>
        </w:rPr>
        <w:t>l</w:t>
      </w:r>
      <w:r w:rsidRPr="008D19C8">
        <w:rPr>
          <w:rFonts w:ascii="Arial" w:hAnsi="Arial" w:cs="Arial"/>
          <w:sz w:val="21"/>
          <w:szCs w:val="21"/>
          <w:lang w:val="en-GB"/>
        </w:rPr>
        <w:t>y</w:t>
      </w:r>
      <w:r w:rsidRPr="008D19C8">
        <w:rPr>
          <w:rFonts w:ascii="Arial" w:hAnsi="Arial" w:cs="Arial"/>
          <w:spacing w:val="-8"/>
          <w:sz w:val="21"/>
          <w:szCs w:val="21"/>
          <w:lang w:val="en-GB"/>
        </w:rPr>
        <w:t xml:space="preserve"> </w:t>
      </w:r>
      <w:r w:rsidRPr="008D19C8">
        <w:rPr>
          <w:rFonts w:ascii="Arial" w:hAnsi="Arial" w:cs="Arial"/>
          <w:spacing w:val="2"/>
          <w:sz w:val="21"/>
          <w:szCs w:val="21"/>
          <w:lang w:val="en-GB"/>
        </w:rPr>
        <w:t>upo</w:t>
      </w:r>
      <w:r w:rsidRPr="008D19C8">
        <w:rPr>
          <w:rFonts w:ascii="Arial" w:hAnsi="Arial" w:cs="Arial"/>
          <w:sz w:val="21"/>
          <w:szCs w:val="21"/>
          <w:lang w:val="en-GB"/>
        </w:rPr>
        <w:t>n</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 xml:space="preserve">y material </w:t>
      </w:r>
      <w:r w:rsidRPr="008D19C8">
        <w:rPr>
          <w:rFonts w:ascii="Arial" w:hAnsi="Arial" w:cs="Arial"/>
          <w:spacing w:val="2"/>
          <w:sz w:val="21"/>
          <w:szCs w:val="21"/>
          <w:lang w:val="en-GB"/>
        </w:rPr>
        <w:t>b</w:t>
      </w:r>
      <w:r w:rsidRPr="008D19C8">
        <w:rPr>
          <w:rFonts w:ascii="Arial" w:hAnsi="Arial" w:cs="Arial"/>
          <w:spacing w:val="1"/>
          <w:sz w:val="21"/>
          <w:szCs w:val="21"/>
          <w:lang w:val="en-GB"/>
        </w:rPr>
        <w:t>r</w:t>
      </w:r>
      <w:r w:rsidRPr="008D19C8">
        <w:rPr>
          <w:rFonts w:ascii="Arial" w:hAnsi="Arial" w:cs="Arial"/>
          <w:spacing w:val="2"/>
          <w:sz w:val="21"/>
          <w:szCs w:val="21"/>
          <w:lang w:val="en-GB"/>
        </w:rPr>
        <w:t>eac</w:t>
      </w:r>
      <w:r w:rsidRPr="008D19C8">
        <w:rPr>
          <w:rFonts w:ascii="Arial" w:hAnsi="Arial" w:cs="Arial"/>
          <w:sz w:val="21"/>
          <w:szCs w:val="21"/>
          <w:lang w:val="en-GB"/>
        </w:rPr>
        <w:t xml:space="preserve">h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1"/>
          <w:sz w:val="21"/>
          <w:szCs w:val="21"/>
          <w:lang w:val="en-GB"/>
        </w:rPr>
        <w:t>a</w:t>
      </w:r>
      <w:r w:rsidRPr="008D19C8">
        <w:rPr>
          <w:rFonts w:ascii="Arial" w:hAnsi="Arial" w:cs="Arial"/>
          <w:sz w:val="21"/>
          <w:szCs w:val="21"/>
          <w:lang w:val="en-GB"/>
        </w:rPr>
        <w:t xml:space="preserve"> </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ov</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pacing w:val="1"/>
          <w:sz w:val="21"/>
          <w:szCs w:val="21"/>
          <w:lang w:val="en-GB"/>
        </w:rPr>
        <w:t>i</w:t>
      </w:r>
      <w:r w:rsidRPr="008D19C8">
        <w:rPr>
          <w:rFonts w:ascii="Arial" w:hAnsi="Arial" w:cs="Arial"/>
          <w:spacing w:val="2"/>
          <w:sz w:val="21"/>
          <w:szCs w:val="21"/>
          <w:lang w:val="en-GB"/>
        </w:rPr>
        <w:t>on</w:t>
      </w:r>
      <w:r w:rsidRPr="008D19C8">
        <w:rPr>
          <w:rFonts w:ascii="Arial" w:hAnsi="Arial" w:cs="Arial"/>
          <w:spacing w:val="-6"/>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z w:val="21"/>
          <w:szCs w:val="21"/>
          <w:lang w:val="en-GB"/>
        </w:rPr>
        <w:t xml:space="preserve">s </w:t>
      </w:r>
      <w:r w:rsidRPr="008D19C8">
        <w:rPr>
          <w:rFonts w:ascii="Arial" w:hAnsi="Arial" w:cs="Arial"/>
          <w:spacing w:val="3"/>
          <w:sz w:val="21"/>
          <w:szCs w:val="21"/>
          <w:lang w:val="en-GB"/>
        </w:rPr>
        <w:t>A</w:t>
      </w:r>
      <w:r w:rsidRPr="008D19C8">
        <w:rPr>
          <w:rFonts w:ascii="Arial" w:hAnsi="Arial" w:cs="Arial"/>
          <w:spacing w:val="2"/>
          <w:sz w:val="21"/>
          <w:szCs w:val="21"/>
          <w:lang w:val="en-GB"/>
        </w:rPr>
        <w:t>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z w:val="21"/>
          <w:szCs w:val="21"/>
          <w:lang w:val="en-GB"/>
        </w:rPr>
        <w:t>t</w:t>
      </w:r>
      <w:r w:rsidRPr="008D19C8">
        <w:rPr>
          <w:rFonts w:ascii="Arial" w:hAnsi="Arial" w:cs="Arial"/>
          <w:spacing w:val="-7"/>
          <w:sz w:val="21"/>
          <w:szCs w:val="21"/>
          <w:lang w:val="en-GB"/>
        </w:rPr>
        <w:t>.</w:t>
      </w:r>
    </w:p>
    <w:p w14:paraId="2FE5D4AC" w14:textId="77777777" w:rsidR="00E25684" w:rsidRPr="008D19C8" w:rsidRDefault="00E25684" w:rsidP="00D86337">
      <w:pPr>
        <w:spacing w:before="2" w:after="0" w:line="120" w:lineRule="exact"/>
        <w:ind w:left="709" w:right="-472"/>
        <w:jc w:val="both"/>
        <w:rPr>
          <w:sz w:val="12"/>
          <w:szCs w:val="12"/>
          <w:lang w:val="en-GB"/>
        </w:rPr>
      </w:pPr>
    </w:p>
    <w:p w14:paraId="1F1C962A" w14:textId="77777777" w:rsidR="00E25684" w:rsidRPr="008D19C8" w:rsidRDefault="00E25684" w:rsidP="00D86337">
      <w:pPr>
        <w:tabs>
          <w:tab w:val="left" w:pos="1500"/>
        </w:tabs>
        <w:spacing w:after="0" w:line="242" w:lineRule="auto"/>
        <w:ind w:left="709" w:right="-472"/>
        <w:jc w:val="both"/>
        <w:rPr>
          <w:rFonts w:ascii="Arial" w:hAnsi="Arial" w:cs="Arial"/>
          <w:sz w:val="21"/>
          <w:szCs w:val="21"/>
          <w:lang w:val="en-GB"/>
        </w:rPr>
      </w:pP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accep</w:t>
      </w:r>
      <w:r w:rsidRPr="008D19C8">
        <w:rPr>
          <w:rFonts w:ascii="Arial" w:hAnsi="Arial" w:cs="Arial"/>
          <w:spacing w:val="1"/>
          <w:sz w:val="21"/>
          <w:szCs w:val="21"/>
          <w:lang w:val="en-GB"/>
        </w:rPr>
        <w:t>t</w:t>
      </w:r>
      <w:r w:rsidRPr="008D19C8">
        <w:rPr>
          <w:rFonts w:ascii="Arial" w:hAnsi="Arial" w:cs="Arial"/>
          <w:sz w:val="21"/>
          <w:szCs w:val="21"/>
          <w:lang w:val="en-GB"/>
        </w:rPr>
        <w:t>s</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ha</w:t>
      </w:r>
      <w:r w:rsidRPr="008D19C8">
        <w:rPr>
          <w:rFonts w:ascii="Arial" w:hAnsi="Arial" w:cs="Arial"/>
          <w:sz w:val="21"/>
          <w:szCs w:val="21"/>
          <w:lang w:val="en-GB"/>
        </w:rPr>
        <w:t>t</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chang</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z w:val="21"/>
          <w:szCs w:val="21"/>
          <w:lang w:val="en-GB"/>
        </w:rPr>
        <w:t>g</w:t>
      </w:r>
      <w:r w:rsidRPr="008D19C8">
        <w:rPr>
          <w:rFonts w:ascii="Arial" w:hAnsi="Arial" w:cs="Arial"/>
          <w:spacing w:val="-6"/>
          <w:sz w:val="21"/>
          <w:szCs w:val="21"/>
          <w:lang w:val="en-GB"/>
        </w:rPr>
        <w:t xml:space="preserve"> </w:t>
      </w:r>
      <w:r w:rsidRPr="008D19C8">
        <w:rPr>
          <w:rFonts w:ascii="Arial" w:hAnsi="Arial" w:cs="Arial"/>
          <w:spacing w:val="2"/>
          <w:sz w:val="21"/>
          <w:szCs w:val="21"/>
          <w:lang w:val="en-GB"/>
        </w:rPr>
        <w:t>e</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pacing w:val="2"/>
          <w:sz w:val="21"/>
          <w:szCs w:val="21"/>
          <w:lang w:val="en-GB"/>
        </w:rPr>
        <w:t>ca</w:t>
      </w:r>
      <w:r w:rsidRPr="008D19C8">
        <w:rPr>
          <w:rFonts w:ascii="Arial" w:hAnsi="Arial" w:cs="Arial"/>
          <w:sz w:val="21"/>
          <w:szCs w:val="21"/>
          <w:lang w:val="en-GB"/>
        </w:rPr>
        <w:t>l</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fr</w:t>
      </w:r>
      <w:r w:rsidRPr="008D19C8">
        <w:rPr>
          <w:rFonts w:ascii="Arial" w:hAnsi="Arial" w:cs="Arial"/>
          <w:spacing w:val="2"/>
          <w:sz w:val="21"/>
          <w:szCs w:val="21"/>
          <w:lang w:val="en-GB"/>
        </w:rPr>
        <w:t>a</w:t>
      </w:r>
      <w:r w:rsidRPr="008D19C8">
        <w:rPr>
          <w:rFonts w:ascii="Arial" w:hAnsi="Arial" w:cs="Arial"/>
          <w:spacing w:val="3"/>
          <w:sz w:val="21"/>
          <w:szCs w:val="21"/>
          <w:lang w:val="en-GB"/>
        </w:rPr>
        <w:t>m</w:t>
      </w:r>
      <w:r w:rsidRPr="008D19C8">
        <w:rPr>
          <w:rFonts w:ascii="Arial" w:hAnsi="Arial" w:cs="Arial"/>
          <w:spacing w:val="2"/>
          <w:sz w:val="21"/>
          <w:szCs w:val="21"/>
          <w:lang w:val="en-GB"/>
        </w:rPr>
        <w:t>e</w:t>
      </w:r>
      <w:r w:rsidRPr="008D19C8">
        <w:rPr>
          <w:rFonts w:ascii="Arial" w:hAnsi="Arial" w:cs="Arial"/>
          <w:spacing w:val="6"/>
          <w:sz w:val="21"/>
          <w:szCs w:val="21"/>
          <w:lang w:val="en-GB"/>
        </w:rPr>
        <w:t>w</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z w:val="21"/>
          <w:szCs w:val="21"/>
          <w:lang w:val="en-GB"/>
        </w:rPr>
        <w:t>k</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2"/>
          <w:sz w:val="21"/>
          <w:szCs w:val="21"/>
          <w:lang w:val="en-GB"/>
        </w:rPr>
        <w:t>hu</w:t>
      </w:r>
      <w:r w:rsidRPr="008D19C8">
        <w:rPr>
          <w:rFonts w:ascii="Arial" w:hAnsi="Arial" w:cs="Arial"/>
          <w:spacing w:val="3"/>
          <w:sz w:val="21"/>
          <w:szCs w:val="21"/>
          <w:lang w:val="en-GB"/>
        </w:rPr>
        <w:t>m</w:t>
      </w:r>
      <w:r w:rsidRPr="008D19C8">
        <w:rPr>
          <w:rFonts w:ascii="Arial" w:hAnsi="Arial" w:cs="Arial"/>
          <w:spacing w:val="2"/>
          <w:sz w:val="21"/>
          <w:szCs w:val="21"/>
          <w:lang w:val="en-GB"/>
        </w:rPr>
        <w:t>a</w:t>
      </w:r>
      <w:r w:rsidRPr="008D19C8">
        <w:rPr>
          <w:rFonts w:ascii="Arial" w:hAnsi="Arial" w:cs="Arial"/>
          <w:sz w:val="21"/>
          <w:szCs w:val="21"/>
          <w:lang w:val="en-GB"/>
        </w:rPr>
        <w:t xml:space="preserve">n </w:t>
      </w:r>
      <w:r w:rsidRPr="008D19C8">
        <w:rPr>
          <w:rFonts w:ascii="Arial" w:hAnsi="Arial" w:cs="Arial"/>
          <w:spacing w:val="2"/>
          <w:sz w:val="21"/>
          <w:szCs w:val="21"/>
          <w:lang w:val="en-GB"/>
        </w:rPr>
        <w:t>gene</w:t>
      </w:r>
      <w:r w:rsidRPr="008D19C8">
        <w:rPr>
          <w:rFonts w:ascii="Arial" w:hAnsi="Arial" w:cs="Arial"/>
          <w:spacing w:val="1"/>
          <w:sz w:val="21"/>
          <w:szCs w:val="21"/>
          <w:lang w:val="en-GB"/>
        </w:rPr>
        <w:t>ti</w:t>
      </w:r>
      <w:r w:rsidRPr="008D19C8">
        <w:rPr>
          <w:rFonts w:ascii="Arial" w:hAnsi="Arial" w:cs="Arial"/>
          <w:sz w:val="21"/>
          <w:szCs w:val="21"/>
          <w:lang w:val="en-GB"/>
        </w:rPr>
        <w:t>c</w:t>
      </w:r>
      <w:r w:rsidRPr="008D19C8">
        <w:rPr>
          <w:rFonts w:ascii="Arial" w:hAnsi="Arial" w:cs="Arial"/>
          <w:spacing w:val="-4"/>
          <w:sz w:val="21"/>
          <w:szCs w:val="21"/>
          <w:lang w:val="en-GB"/>
        </w:rPr>
        <w:t xml:space="preserve"> </w:t>
      </w:r>
      <w:r w:rsidRPr="008D19C8">
        <w:rPr>
          <w:rFonts w:ascii="Arial" w:hAnsi="Arial" w:cs="Arial"/>
          <w:spacing w:val="1"/>
          <w:sz w:val="21"/>
          <w:szCs w:val="21"/>
          <w:lang w:val="en-GB"/>
        </w:rPr>
        <w:t>r</w:t>
      </w:r>
      <w:r w:rsidRPr="008D19C8">
        <w:rPr>
          <w:rFonts w:ascii="Arial" w:hAnsi="Arial" w:cs="Arial"/>
          <w:spacing w:val="2"/>
          <w:sz w:val="21"/>
          <w:szCs w:val="21"/>
          <w:lang w:val="en-GB"/>
        </w:rPr>
        <w:t>esea</w:t>
      </w:r>
      <w:r w:rsidRPr="008D19C8">
        <w:rPr>
          <w:rFonts w:ascii="Arial" w:hAnsi="Arial" w:cs="Arial"/>
          <w:spacing w:val="1"/>
          <w:sz w:val="21"/>
          <w:szCs w:val="21"/>
          <w:lang w:val="en-GB"/>
        </w:rPr>
        <w:t>r</w:t>
      </w:r>
      <w:r w:rsidRPr="008D19C8">
        <w:rPr>
          <w:rFonts w:ascii="Arial" w:hAnsi="Arial" w:cs="Arial"/>
          <w:spacing w:val="2"/>
          <w:sz w:val="21"/>
          <w:szCs w:val="21"/>
          <w:lang w:val="en-GB"/>
        </w:rPr>
        <w:t>c</w:t>
      </w:r>
      <w:r w:rsidRPr="008D19C8">
        <w:rPr>
          <w:rFonts w:ascii="Arial" w:hAnsi="Arial" w:cs="Arial"/>
          <w:sz w:val="21"/>
          <w:szCs w:val="21"/>
          <w:lang w:val="en-GB"/>
        </w:rPr>
        <w:t>h</w:t>
      </w:r>
      <w:r w:rsidRPr="008D19C8">
        <w:rPr>
          <w:rFonts w:ascii="Arial" w:hAnsi="Arial" w:cs="Arial"/>
          <w:spacing w:val="-5"/>
          <w:sz w:val="21"/>
          <w:szCs w:val="21"/>
          <w:lang w:val="en-GB"/>
        </w:rPr>
        <w:t xml:space="preserve"> </w:t>
      </w:r>
      <w:r w:rsidRPr="008D19C8">
        <w:rPr>
          <w:rFonts w:ascii="Arial" w:hAnsi="Arial" w:cs="Arial"/>
          <w:spacing w:val="3"/>
          <w:sz w:val="21"/>
          <w:szCs w:val="21"/>
          <w:lang w:val="en-GB"/>
        </w:rPr>
        <w:t>m</w:t>
      </w:r>
      <w:r w:rsidRPr="008D19C8">
        <w:rPr>
          <w:rFonts w:ascii="Arial" w:hAnsi="Arial" w:cs="Arial"/>
          <w:spacing w:val="2"/>
          <w:sz w:val="21"/>
          <w:szCs w:val="21"/>
          <w:lang w:val="en-GB"/>
        </w:rPr>
        <w:t>a</w:t>
      </w:r>
      <w:r w:rsidRPr="008D19C8">
        <w:rPr>
          <w:rFonts w:ascii="Arial" w:hAnsi="Arial" w:cs="Arial"/>
          <w:sz w:val="21"/>
          <w:szCs w:val="21"/>
          <w:lang w:val="en-GB"/>
        </w:rPr>
        <w:t>y</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l</w:t>
      </w:r>
      <w:r w:rsidRPr="008D19C8">
        <w:rPr>
          <w:rFonts w:ascii="Arial" w:hAnsi="Arial" w:cs="Arial"/>
          <w:spacing w:val="2"/>
          <w:sz w:val="21"/>
          <w:szCs w:val="21"/>
          <w:lang w:val="en-GB"/>
        </w:rPr>
        <w:t>ea</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4"/>
          <w:sz w:val="21"/>
          <w:szCs w:val="21"/>
          <w:lang w:val="en-GB"/>
        </w:rPr>
        <w:t>o</w:t>
      </w:r>
      <w:r w:rsidRPr="008D19C8">
        <w:rPr>
          <w:rFonts w:ascii="Arial" w:hAnsi="Arial" w:cs="Arial"/>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 xml:space="preserve">) </w:t>
      </w:r>
      <w:r w:rsidRPr="008D19C8">
        <w:rPr>
          <w:rFonts w:ascii="Arial" w:hAnsi="Arial" w:cs="Arial"/>
          <w:spacing w:val="2"/>
          <w:sz w:val="21"/>
          <w:szCs w:val="21"/>
          <w:lang w:val="en-GB"/>
        </w:rPr>
        <w:t>a</w:t>
      </w:r>
      <w:r w:rsidRPr="008D19C8">
        <w:rPr>
          <w:rFonts w:ascii="Arial" w:hAnsi="Arial" w:cs="Arial"/>
          <w:spacing w:val="1"/>
          <w:sz w:val="21"/>
          <w:szCs w:val="21"/>
          <w:lang w:val="en-GB"/>
        </w:rPr>
        <w:t>lt</w:t>
      </w:r>
      <w:r w:rsidRPr="008D19C8">
        <w:rPr>
          <w:rFonts w:ascii="Arial" w:hAnsi="Arial" w:cs="Arial"/>
          <w:spacing w:val="2"/>
          <w:sz w:val="21"/>
          <w:szCs w:val="21"/>
          <w:lang w:val="en-GB"/>
        </w:rPr>
        <w:t>e</w:t>
      </w:r>
      <w:r w:rsidRPr="008D19C8">
        <w:rPr>
          <w:rFonts w:ascii="Arial" w:hAnsi="Arial" w:cs="Arial"/>
          <w:spacing w:val="1"/>
          <w:sz w:val="21"/>
          <w:szCs w:val="21"/>
          <w:lang w:val="en-GB"/>
        </w:rPr>
        <w:t>r</w:t>
      </w:r>
      <w:r w:rsidRPr="008D19C8">
        <w:rPr>
          <w:rFonts w:ascii="Arial" w:hAnsi="Arial" w:cs="Arial"/>
          <w:spacing w:val="2"/>
          <w:sz w:val="21"/>
          <w:szCs w:val="21"/>
          <w:lang w:val="en-GB"/>
        </w:rPr>
        <w:t>a</w:t>
      </w:r>
      <w:r w:rsidRPr="008D19C8">
        <w:rPr>
          <w:rFonts w:ascii="Arial" w:hAnsi="Arial" w:cs="Arial"/>
          <w:spacing w:val="1"/>
          <w:sz w:val="21"/>
          <w:szCs w:val="21"/>
          <w:lang w:val="en-GB"/>
        </w:rPr>
        <w:t>ti</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ov</w:t>
      </w:r>
      <w:r w:rsidRPr="008D19C8">
        <w:rPr>
          <w:rFonts w:ascii="Arial" w:hAnsi="Arial" w:cs="Arial"/>
          <w:spacing w:val="1"/>
          <w:sz w:val="21"/>
          <w:szCs w:val="21"/>
          <w:lang w:val="en-GB"/>
        </w:rPr>
        <w:t>i</w:t>
      </w:r>
      <w:r w:rsidRPr="008D19C8">
        <w:rPr>
          <w:rFonts w:ascii="Arial" w:hAnsi="Arial" w:cs="Arial"/>
          <w:spacing w:val="2"/>
          <w:sz w:val="21"/>
          <w:szCs w:val="21"/>
          <w:lang w:val="en-GB"/>
        </w:rPr>
        <w:t>s</w:t>
      </w:r>
      <w:r w:rsidRPr="008D19C8">
        <w:rPr>
          <w:rFonts w:ascii="Arial" w:hAnsi="Arial" w:cs="Arial"/>
          <w:spacing w:val="1"/>
          <w:sz w:val="21"/>
          <w:szCs w:val="21"/>
          <w:lang w:val="en-GB"/>
        </w:rPr>
        <w:t>i</w:t>
      </w:r>
      <w:r w:rsidRPr="008D19C8">
        <w:rPr>
          <w:rFonts w:ascii="Arial" w:hAnsi="Arial" w:cs="Arial"/>
          <w:spacing w:val="2"/>
          <w:sz w:val="21"/>
          <w:szCs w:val="21"/>
          <w:lang w:val="en-GB"/>
        </w:rPr>
        <w:t>on</w:t>
      </w:r>
      <w:r w:rsidRPr="008D19C8">
        <w:rPr>
          <w:rFonts w:ascii="Arial" w:hAnsi="Arial" w:cs="Arial"/>
          <w:sz w:val="21"/>
          <w:szCs w:val="21"/>
          <w:lang w:val="en-GB"/>
        </w:rPr>
        <w:t>s</w:t>
      </w:r>
      <w:r w:rsidRPr="008D19C8">
        <w:rPr>
          <w:rFonts w:ascii="Arial" w:hAnsi="Arial" w:cs="Arial"/>
          <w:spacing w:val="-6"/>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z w:val="21"/>
          <w:szCs w:val="21"/>
          <w:lang w:val="en-GB"/>
        </w:rPr>
        <w:t xml:space="preserve">s </w:t>
      </w:r>
      <w:r w:rsidRPr="008D19C8">
        <w:rPr>
          <w:rFonts w:ascii="Arial" w:hAnsi="Arial" w:cs="Arial"/>
          <w:spacing w:val="3"/>
          <w:sz w:val="21"/>
          <w:szCs w:val="21"/>
          <w:lang w:val="en-GB"/>
        </w:rPr>
        <w:t>A</w:t>
      </w:r>
      <w:r w:rsidRPr="008D19C8">
        <w:rPr>
          <w:rFonts w:ascii="Arial" w:hAnsi="Arial" w:cs="Arial"/>
          <w:spacing w:val="2"/>
          <w:sz w:val="21"/>
          <w:szCs w:val="21"/>
          <w:lang w:val="en-GB"/>
        </w:rPr>
        <w:t>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pacing w:val="3"/>
          <w:sz w:val="21"/>
          <w:szCs w:val="21"/>
          <w:lang w:val="en-GB"/>
        </w:rPr>
        <w:t>t</w:t>
      </w:r>
      <w:r w:rsidRPr="008D19C8">
        <w:rPr>
          <w:rFonts w:ascii="Arial" w:hAnsi="Arial" w:cs="Arial"/>
          <w:sz w:val="21"/>
          <w:szCs w:val="21"/>
          <w:lang w:val="en-GB"/>
        </w:rPr>
        <w:t>,</w:t>
      </w:r>
      <w:r w:rsidRPr="008D19C8">
        <w:rPr>
          <w:rFonts w:ascii="Arial" w:hAnsi="Arial" w:cs="Arial"/>
          <w:spacing w:val="-9"/>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 xml:space="preserve">n </w:t>
      </w:r>
      <w:r w:rsidRPr="008D19C8">
        <w:rPr>
          <w:rFonts w:ascii="Arial" w:hAnsi="Arial" w:cs="Arial"/>
          <w:spacing w:val="3"/>
          <w:sz w:val="21"/>
          <w:szCs w:val="21"/>
          <w:lang w:val="en-GB"/>
        </w:rPr>
        <w:t>w</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pacing w:val="2"/>
          <w:sz w:val="21"/>
          <w:szCs w:val="21"/>
          <w:lang w:val="en-GB"/>
        </w:rPr>
        <w:t>c</w:t>
      </w:r>
      <w:r w:rsidRPr="008D19C8">
        <w:rPr>
          <w:rFonts w:ascii="Arial" w:hAnsi="Arial" w:cs="Arial"/>
          <w:sz w:val="21"/>
          <w:szCs w:val="21"/>
          <w:lang w:val="en-GB"/>
        </w:rPr>
        <w:t>h</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cas</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3"/>
          <w:sz w:val="21"/>
          <w:szCs w:val="21"/>
          <w:lang w:val="en-GB"/>
        </w:rPr>
        <w:t>m</w:t>
      </w:r>
      <w:r w:rsidRPr="008D19C8">
        <w:rPr>
          <w:rFonts w:ascii="Arial" w:hAnsi="Arial" w:cs="Arial"/>
          <w:spacing w:val="2"/>
          <w:sz w:val="21"/>
          <w:szCs w:val="21"/>
          <w:lang w:val="en-GB"/>
        </w:rPr>
        <w:t>a</w:t>
      </w:r>
      <w:r w:rsidRPr="008D19C8">
        <w:rPr>
          <w:rFonts w:ascii="Arial" w:hAnsi="Arial" w:cs="Arial"/>
          <w:sz w:val="21"/>
          <w:szCs w:val="21"/>
          <w:lang w:val="en-GB"/>
        </w:rPr>
        <w:t>y</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accep</w:t>
      </w:r>
      <w:r w:rsidRPr="008D19C8">
        <w:rPr>
          <w:rFonts w:ascii="Arial" w:hAnsi="Arial" w:cs="Arial"/>
          <w:sz w:val="21"/>
          <w:szCs w:val="21"/>
          <w:lang w:val="en-GB"/>
        </w:rPr>
        <w:t>t</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suc</w:t>
      </w:r>
      <w:r w:rsidRPr="008D19C8">
        <w:rPr>
          <w:rFonts w:ascii="Arial" w:hAnsi="Arial" w:cs="Arial"/>
          <w:sz w:val="21"/>
          <w:szCs w:val="21"/>
          <w:lang w:val="en-GB"/>
        </w:rPr>
        <w:t>h</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w:t>
      </w:r>
      <w:r w:rsidRPr="008D19C8">
        <w:rPr>
          <w:rFonts w:ascii="Arial" w:hAnsi="Arial" w:cs="Arial"/>
          <w:spacing w:val="1"/>
          <w:sz w:val="21"/>
          <w:szCs w:val="21"/>
          <w:lang w:val="en-GB"/>
        </w:rPr>
        <w:t>lt</w:t>
      </w:r>
      <w:r w:rsidRPr="008D19C8">
        <w:rPr>
          <w:rFonts w:ascii="Arial" w:hAnsi="Arial" w:cs="Arial"/>
          <w:spacing w:val="2"/>
          <w:sz w:val="21"/>
          <w:szCs w:val="21"/>
          <w:lang w:val="en-GB"/>
        </w:rPr>
        <w:t>e</w:t>
      </w:r>
      <w:r w:rsidRPr="008D19C8">
        <w:rPr>
          <w:rFonts w:ascii="Arial" w:hAnsi="Arial" w:cs="Arial"/>
          <w:spacing w:val="1"/>
          <w:sz w:val="21"/>
          <w:szCs w:val="21"/>
          <w:lang w:val="en-GB"/>
        </w:rPr>
        <w:t>r</w:t>
      </w:r>
      <w:r w:rsidRPr="008D19C8">
        <w:rPr>
          <w:rFonts w:ascii="Arial" w:hAnsi="Arial" w:cs="Arial"/>
          <w:spacing w:val="2"/>
          <w:sz w:val="21"/>
          <w:szCs w:val="21"/>
          <w:lang w:val="en-GB"/>
        </w:rPr>
        <w:t>a</w:t>
      </w:r>
      <w:r w:rsidRPr="008D19C8">
        <w:rPr>
          <w:rFonts w:ascii="Arial" w:hAnsi="Arial" w:cs="Arial"/>
          <w:spacing w:val="1"/>
          <w:sz w:val="21"/>
          <w:szCs w:val="21"/>
          <w:lang w:val="en-GB"/>
        </w:rPr>
        <w:t>ti</w:t>
      </w:r>
      <w:r w:rsidRPr="008D19C8">
        <w:rPr>
          <w:rFonts w:ascii="Arial" w:hAnsi="Arial" w:cs="Arial"/>
          <w:spacing w:val="2"/>
          <w:sz w:val="21"/>
          <w:szCs w:val="21"/>
          <w:lang w:val="en-GB"/>
        </w:rPr>
        <w:t>on</w:t>
      </w:r>
      <w:r w:rsidRPr="008D19C8">
        <w:rPr>
          <w:rFonts w:ascii="Arial" w:hAnsi="Arial" w:cs="Arial"/>
          <w:sz w:val="21"/>
          <w:szCs w:val="21"/>
          <w:lang w:val="en-GB"/>
        </w:rPr>
        <w:t>s</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pacing w:val="1"/>
          <w:sz w:val="21"/>
          <w:szCs w:val="21"/>
          <w:lang w:val="en-GB"/>
        </w:rPr>
        <w:t>r</w:t>
      </w:r>
      <w:r w:rsidRPr="008D19C8">
        <w:rPr>
          <w:rFonts w:ascii="Arial" w:hAnsi="Arial" w:cs="Arial"/>
          <w:spacing w:val="3"/>
          <w:sz w:val="21"/>
          <w:szCs w:val="21"/>
          <w:lang w:val="en-GB"/>
        </w:rPr>
        <w:t>m</w:t>
      </w:r>
      <w:r w:rsidRPr="008D19C8">
        <w:rPr>
          <w:rFonts w:ascii="Arial" w:hAnsi="Arial" w:cs="Arial"/>
          <w:spacing w:val="1"/>
          <w:sz w:val="21"/>
          <w:szCs w:val="21"/>
          <w:lang w:val="en-GB"/>
        </w:rPr>
        <w:t>i</w:t>
      </w:r>
      <w:r w:rsidRPr="008D19C8">
        <w:rPr>
          <w:rFonts w:ascii="Arial" w:hAnsi="Arial" w:cs="Arial"/>
          <w:spacing w:val="2"/>
          <w:sz w:val="21"/>
          <w:szCs w:val="21"/>
          <w:lang w:val="en-GB"/>
        </w:rPr>
        <w:t>na</w:t>
      </w:r>
      <w:r w:rsidRPr="008D19C8">
        <w:rPr>
          <w:rFonts w:ascii="Arial" w:hAnsi="Arial" w:cs="Arial"/>
          <w:spacing w:val="1"/>
          <w:sz w:val="21"/>
          <w:szCs w:val="21"/>
          <w:lang w:val="en-GB"/>
        </w:rPr>
        <w:t>t</w:t>
      </w:r>
      <w:r w:rsidRPr="008D19C8">
        <w:rPr>
          <w:rFonts w:ascii="Arial" w:hAnsi="Arial" w:cs="Arial"/>
          <w:sz w:val="21"/>
          <w:szCs w:val="21"/>
          <w:lang w:val="en-GB"/>
        </w:rPr>
        <w:t>e</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z w:val="21"/>
          <w:szCs w:val="21"/>
          <w:lang w:val="en-GB"/>
        </w:rPr>
        <w:t xml:space="preserve">s </w:t>
      </w:r>
      <w:r w:rsidRPr="008D19C8">
        <w:rPr>
          <w:rFonts w:ascii="Arial" w:hAnsi="Arial" w:cs="Arial"/>
          <w:spacing w:val="3"/>
          <w:sz w:val="21"/>
          <w:szCs w:val="21"/>
          <w:lang w:val="en-GB"/>
        </w:rPr>
        <w:t>A</w:t>
      </w:r>
      <w:r w:rsidRPr="008D19C8">
        <w:rPr>
          <w:rFonts w:ascii="Arial" w:hAnsi="Arial" w:cs="Arial"/>
          <w:spacing w:val="2"/>
          <w:sz w:val="21"/>
          <w:szCs w:val="21"/>
          <w:lang w:val="en-GB"/>
        </w:rPr>
        <w:t>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pacing w:val="1"/>
          <w:sz w:val="21"/>
          <w:szCs w:val="21"/>
          <w:lang w:val="en-GB"/>
        </w:rPr>
        <w:t>t</w:t>
      </w:r>
      <w:r w:rsidRPr="008D19C8">
        <w:rPr>
          <w:rFonts w:ascii="Arial" w:hAnsi="Arial" w:cs="Arial"/>
          <w:sz w:val="21"/>
          <w:szCs w:val="21"/>
          <w:lang w:val="en-GB"/>
        </w:rPr>
        <w:t>;</w:t>
      </w:r>
      <w:r w:rsidRPr="008D19C8">
        <w:rPr>
          <w:rFonts w:ascii="Arial" w:hAnsi="Arial" w:cs="Arial"/>
          <w:spacing w:val="-9"/>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1"/>
          <w:sz w:val="21"/>
          <w:szCs w:val="21"/>
          <w:lang w:val="en-GB"/>
        </w:rPr>
        <w:t>(ii</w:t>
      </w:r>
      <w:r w:rsidRPr="008D19C8">
        <w:rPr>
          <w:rFonts w:ascii="Arial" w:hAnsi="Arial" w:cs="Arial"/>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3"/>
          <w:sz w:val="21"/>
          <w:szCs w:val="21"/>
          <w:lang w:val="en-GB"/>
        </w:rPr>
        <w:t>w</w:t>
      </w:r>
      <w:r w:rsidRPr="008D19C8">
        <w:rPr>
          <w:rFonts w:ascii="Arial" w:hAnsi="Arial" w:cs="Arial"/>
          <w:spacing w:val="1"/>
          <w:sz w:val="21"/>
          <w:szCs w:val="21"/>
          <w:lang w:val="en-GB"/>
        </w:rPr>
        <w:t>it</w:t>
      </w:r>
      <w:r w:rsidRPr="008D19C8">
        <w:rPr>
          <w:rFonts w:ascii="Arial" w:hAnsi="Arial" w:cs="Arial"/>
          <w:spacing w:val="2"/>
          <w:sz w:val="21"/>
          <w:szCs w:val="21"/>
          <w:lang w:val="en-GB"/>
        </w:rPr>
        <w:t>hd</w:t>
      </w:r>
      <w:r w:rsidRPr="008D19C8">
        <w:rPr>
          <w:rFonts w:ascii="Arial" w:hAnsi="Arial" w:cs="Arial"/>
          <w:spacing w:val="1"/>
          <w:sz w:val="21"/>
          <w:szCs w:val="21"/>
          <w:lang w:val="en-GB"/>
        </w:rPr>
        <w:t>r</w:t>
      </w:r>
      <w:r w:rsidRPr="008D19C8">
        <w:rPr>
          <w:rFonts w:ascii="Arial" w:hAnsi="Arial" w:cs="Arial"/>
          <w:spacing w:val="2"/>
          <w:sz w:val="21"/>
          <w:szCs w:val="21"/>
          <w:lang w:val="en-GB"/>
        </w:rPr>
        <w:t>a</w:t>
      </w:r>
      <w:r w:rsidRPr="008D19C8">
        <w:rPr>
          <w:rFonts w:ascii="Arial" w:hAnsi="Arial" w:cs="Arial"/>
          <w:spacing w:val="3"/>
          <w:sz w:val="21"/>
          <w:szCs w:val="21"/>
          <w:lang w:val="en-GB"/>
        </w:rPr>
        <w:t>w</w:t>
      </w:r>
      <w:r w:rsidRPr="008D19C8">
        <w:rPr>
          <w:rFonts w:ascii="Arial" w:hAnsi="Arial" w:cs="Arial"/>
          <w:spacing w:val="2"/>
          <w:sz w:val="21"/>
          <w:szCs w:val="21"/>
          <w:lang w:val="en-GB"/>
        </w:rPr>
        <w:t>a</w:t>
      </w:r>
      <w:r w:rsidRPr="008D19C8">
        <w:rPr>
          <w:rFonts w:ascii="Arial" w:hAnsi="Arial" w:cs="Arial"/>
          <w:sz w:val="21"/>
          <w:szCs w:val="21"/>
          <w:lang w:val="en-GB"/>
        </w:rPr>
        <w:t>l</w:t>
      </w:r>
      <w:r w:rsidRPr="008D19C8">
        <w:rPr>
          <w:rFonts w:ascii="Arial" w:hAnsi="Arial" w:cs="Arial"/>
          <w:spacing w:val="-8"/>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z w:val="21"/>
          <w:szCs w:val="21"/>
          <w:lang w:val="en-GB"/>
        </w:rPr>
        <w:t xml:space="preserve">s </w:t>
      </w:r>
      <w:r w:rsidRPr="008D19C8">
        <w:rPr>
          <w:rFonts w:ascii="Arial" w:hAnsi="Arial" w:cs="Arial"/>
          <w:spacing w:val="3"/>
          <w:sz w:val="21"/>
          <w:szCs w:val="21"/>
          <w:lang w:val="en-GB"/>
        </w:rPr>
        <w:t>A</w:t>
      </w:r>
      <w:r w:rsidRPr="008D19C8">
        <w:rPr>
          <w:rFonts w:ascii="Arial" w:hAnsi="Arial" w:cs="Arial"/>
          <w:spacing w:val="2"/>
          <w:sz w:val="21"/>
          <w:szCs w:val="21"/>
          <w:lang w:val="en-GB"/>
        </w:rPr>
        <w:t>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z w:val="21"/>
          <w:szCs w:val="21"/>
          <w:lang w:val="en-GB"/>
        </w:rPr>
        <w:t>t</w:t>
      </w:r>
      <w:r w:rsidRPr="008D19C8">
        <w:rPr>
          <w:rFonts w:ascii="Arial" w:hAnsi="Arial" w:cs="Arial"/>
          <w:spacing w:val="-8"/>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ex</w:t>
      </w:r>
      <w:r w:rsidRPr="008D19C8">
        <w:rPr>
          <w:rFonts w:ascii="Arial" w:hAnsi="Arial" w:cs="Arial"/>
          <w:spacing w:val="1"/>
          <w:sz w:val="21"/>
          <w:szCs w:val="21"/>
          <w:lang w:val="en-GB"/>
        </w:rPr>
        <w:t>tr</w:t>
      </w:r>
      <w:r w:rsidRPr="008D19C8">
        <w:rPr>
          <w:rFonts w:ascii="Arial" w:hAnsi="Arial" w:cs="Arial"/>
          <w:spacing w:val="2"/>
          <w:sz w:val="21"/>
          <w:szCs w:val="21"/>
          <w:lang w:val="en-GB"/>
        </w:rPr>
        <w:t>e</w:t>
      </w:r>
      <w:r w:rsidRPr="008D19C8">
        <w:rPr>
          <w:rFonts w:ascii="Arial" w:hAnsi="Arial" w:cs="Arial"/>
          <w:spacing w:val="3"/>
          <w:sz w:val="21"/>
          <w:szCs w:val="21"/>
          <w:lang w:val="en-GB"/>
        </w:rPr>
        <w:t>m</w:t>
      </w:r>
      <w:r w:rsidRPr="008D19C8">
        <w:rPr>
          <w:rFonts w:ascii="Arial" w:hAnsi="Arial" w:cs="Arial"/>
          <w:sz w:val="21"/>
          <w:szCs w:val="21"/>
          <w:lang w:val="en-GB"/>
        </w:rPr>
        <w:t>e</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c</w:t>
      </w:r>
      <w:r w:rsidRPr="008D19C8">
        <w:rPr>
          <w:rFonts w:ascii="Arial" w:hAnsi="Arial" w:cs="Arial"/>
          <w:spacing w:val="1"/>
          <w:sz w:val="21"/>
          <w:szCs w:val="21"/>
          <w:lang w:val="en-GB"/>
        </w:rPr>
        <w:t>ir</w:t>
      </w:r>
      <w:r w:rsidRPr="008D19C8">
        <w:rPr>
          <w:rFonts w:ascii="Arial" w:hAnsi="Arial" w:cs="Arial"/>
          <w:spacing w:val="2"/>
          <w:sz w:val="21"/>
          <w:szCs w:val="21"/>
          <w:lang w:val="en-GB"/>
        </w:rPr>
        <w:t>cu</w:t>
      </w:r>
      <w:r w:rsidRPr="008D19C8">
        <w:rPr>
          <w:rFonts w:ascii="Arial" w:hAnsi="Arial" w:cs="Arial"/>
          <w:spacing w:val="3"/>
          <w:sz w:val="21"/>
          <w:szCs w:val="21"/>
          <w:lang w:val="en-GB"/>
        </w:rPr>
        <w:t>m</w:t>
      </w:r>
      <w:r w:rsidRPr="008D19C8">
        <w:rPr>
          <w:rFonts w:ascii="Arial" w:hAnsi="Arial" w:cs="Arial"/>
          <w:spacing w:val="2"/>
          <w:sz w:val="21"/>
          <w:szCs w:val="21"/>
          <w:lang w:val="en-GB"/>
        </w:rPr>
        <w:t>s</w:t>
      </w:r>
      <w:r w:rsidRPr="008D19C8">
        <w:rPr>
          <w:rFonts w:ascii="Arial" w:hAnsi="Arial" w:cs="Arial"/>
          <w:spacing w:val="1"/>
          <w:sz w:val="21"/>
          <w:szCs w:val="21"/>
          <w:lang w:val="en-GB"/>
        </w:rPr>
        <w:t>t</w:t>
      </w:r>
      <w:r w:rsidRPr="008D19C8">
        <w:rPr>
          <w:rFonts w:ascii="Arial" w:hAnsi="Arial" w:cs="Arial"/>
          <w:spacing w:val="2"/>
          <w:sz w:val="21"/>
          <w:szCs w:val="21"/>
          <w:lang w:val="en-GB"/>
        </w:rPr>
        <w:t>ances</w:t>
      </w:r>
      <w:r w:rsidRPr="008D19C8">
        <w:rPr>
          <w:rFonts w:ascii="Arial" w:hAnsi="Arial" w:cs="Arial"/>
          <w:sz w:val="21"/>
          <w:szCs w:val="21"/>
          <w:lang w:val="en-GB"/>
        </w:rPr>
        <w:t>.</w:t>
      </w:r>
    </w:p>
    <w:p w14:paraId="26B98E45" w14:textId="77777777" w:rsidR="00E25684" w:rsidRPr="008D19C8" w:rsidRDefault="00E25684" w:rsidP="00D86337">
      <w:pPr>
        <w:spacing w:before="6" w:after="0" w:line="110" w:lineRule="exact"/>
        <w:ind w:left="709" w:right="-472"/>
        <w:jc w:val="both"/>
        <w:rPr>
          <w:sz w:val="11"/>
          <w:szCs w:val="11"/>
          <w:lang w:val="en-GB"/>
        </w:rPr>
      </w:pPr>
    </w:p>
    <w:p w14:paraId="3793ABB5" w14:textId="77777777" w:rsidR="00E25684" w:rsidRPr="008D19C8" w:rsidRDefault="00E25684" w:rsidP="00D86337">
      <w:pPr>
        <w:tabs>
          <w:tab w:val="left" w:pos="1500"/>
        </w:tabs>
        <w:spacing w:after="0" w:line="242" w:lineRule="auto"/>
        <w:ind w:left="709" w:right="-472"/>
        <w:jc w:val="both"/>
        <w:rPr>
          <w:rFonts w:ascii="Arial" w:hAnsi="Arial" w:cs="Arial"/>
          <w:spacing w:val="1"/>
          <w:sz w:val="21"/>
          <w:szCs w:val="21"/>
          <w:lang w:val="en-GB"/>
        </w:rPr>
      </w:pPr>
      <w:r w:rsidRPr="008D19C8">
        <w:rPr>
          <w:rFonts w:ascii="Arial" w:hAnsi="Arial" w:cs="Arial"/>
          <w:spacing w:val="3"/>
          <w:sz w:val="21"/>
          <w:szCs w:val="21"/>
          <w:lang w:val="en-GB"/>
        </w:rPr>
        <w:t>E</w:t>
      </w:r>
      <w:r w:rsidRPr="008D19C8">
        <w:rPr>
          <w:rFonts w:ascii="Arial" w:hAnsi="Arial" w:cs="Arial"/>
          <w:spacing w:val="1"/>
          <w:sz w:val="21"/>
          <w:szCs w:val="21"/>
          <w:lang w:val="en-GB"/>
        </w:rPr>
        <w:t>it</w:t>
      </w:r>
      <w:r w:rsidRPr="008D19C8">
        <w:rPr>
          <w:rFonts w:ascii="Arial" w:hAnsi="Arial" w:cs="Arial"/>
          <w:spacing w:val="2"/>
          <w:sz w:val="21"/>
          <w:szCs w:val="21"/>
          <w:lang w:val="en-GB"/>
        </w:rPr>
        <w:t>he</w:t>
      </w:r>
      <w:r w:rsidRPr="008D19C8">
        <w:rPr>
          <w:rFonts w:ascii="Arial" w:hAnsi="Arial" w:cs="Arial"/>
          <w:sz w:val="21"/>
          <w:szCs w:val="21"/>
          <w:lang w:val="en-GB"/>
        </w:rPr>
        <w:t>r</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p</w:t>
      </w:r>
      <w:r w:rsidRPr="008D19C8">
        <w:rPr>
          <w:rFonts w:ascii="Arial" w:hAnsi="Arial" w:cs="Arial"/>
          <w:spacing w:val="3"/>
          <w:sz w:val="21"/>
          <w:szCs w:val="21"/>
          <w:lang w:val="en-GB"/>
        </w:rPr>
        <w:t>a</w:t>
      </w:r>
      <w:r w:rsidRPr="008D19C8">
        <w:rPr>
          <w:rFonts w:ascii="Arial" w:hAnsi="Arial" w:cs="Arial"/>
          <w:spacing w:val="1"/>
          <w:sz w:val="21"/>
          <w:szCs w:val="21"/>
          <w:lang w:val="en-GB"/>
        </w:rPr>
        <w:t>rt</w:t>
      </w:r>
      <w:r w:rsidRPr="008D19C8">
        <w:rPr>
          <w:rFonts w:ascii="Arial" w:hAnsi="Arial" w:cs="Arial"/>
          <w:sz w:val="21"/>
          <w:szCs w:val="21"/>
          <w:lang w:val="en-GB"/>
        </w:rPr>
        <w:t>y</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sha</w:t>
      </w:r>
      <w:r w:rsidRPr="008D19C8">
        <w:rPr>
          <w:rFonts w:ascii="Arial" w:hAnsi="Arial" w:cs="Arial"/>
          <w:spacing w:val="1"/>
          <w:sz w:val="21"/>
          <w:szCs w:val="21"/>
          <w:lang w:val="en-GB"/>
        </w:rPr>
        <w:t>l</w:t>
      </w:r>
      <w:r w:rsidRPr="008D19C8">
        <w:rPr>
          <w:rFonts w:ascii="Arial" w:hAnsi="Arial" w:cs="Arial"/>
          <w:sz w:val="21"/>
          <w:szCs w:val="21"/>
          <w:lang w:val="en-GB"/>
        </w:rPr>
        <w:t>l</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hav</w:t>
      </w:r>
      <w:r w:rsidRPr="008D19C8">
        <w:rPr>
          <w:rFonts w:ascii="Arial" w:hAnsi="Arial" w:cs="Arial"/>
          <w:sz w:val="21"/>
          <w:szCs w:val="21"/>
          <w:lang w:val="en-GB"/>
        </w:rPr>
        <w:t>e</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1"/>
          <w:sz w:val="21"/>
          <w:szCs w:val="21"/>
          <w:lang w:val="en-GB"/>
        </w:rPr>
        <w:t>ri</w:t>
      </w:r>
      <w:r w:rsidRPr="008D19C8">
        <w:rPr>
          <w:rFonts w:ascii="Arial" w:hAnsi="Arial" w:cs="Arial"/>
          <w:spacing w:val="2"/>
          <w:sz w:val="21"/>
          <w:szCs w:val="21"/>
          <w:lang w:val="en-GB"/>
        </w:rPr>
        <w:t>gh</w:t>
      </w:r>
      <w:r w:rsidRPr="008D19C8">
        <w:rPr>
          <w:rFonts w:ascii="Arial" w:hAnsi="Arial" w:cs="Arial"/>
          <w:sz w:val="21"/>
          <w:szCs w:val="21"/>
          <w:lang w:val="en-GB"/>
        </w:rPr>
        <w:t>t</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e</w:t>
      </w:r>
      <w:r w:rsidRPr="008D19C8">
        <w:rPr>
          <w:rFonts w:ascii="Arial" w:hAnsi="Arial" w:cs="Arial"/>
          <w:spacing w:val="1"/>
          <w:sz w:val="21"/>
          <w:szCs w:val="21"/>
          <w:lang w:val="en-GB"/>
        </w:rPr>
        <w:t>r</w:t>
      </w:r>
      <w:r w:rsidRPr="008D19C8">
        <w:rPr>
          <w:rFonts w:ascii="Arial" w:hAnsi="Arial" w:cs="Arial"/>
          <w:spacing w:val="3"/>
          <w:sz w:val="21"/>
          <w:szCs w:val="21"/>
          <w:lang w:val="en-GB"/>
        </w:rPr>
        <w:t>m</w:t>
      </w:r>
      <w:r w:rsidRPr="008D19C8">
        <w:rPr>
          <w:rFonts w:ascii="Arial" w:hAnsi="Arial" w:cs="Arial"/>
          <w:spacing w:val="1"/>
          <w:sz w:val="21"/>
          <w:szCs w:val="21"/>
          <w:lang w:val="en-GB"/>
        </w:rPr>
        <w:t>i</w:t>
      </w:r>
      <w:r w:rsidRPr="008D19C8">
        <w:rPr>
          <w:rFonts w:ascii="Arial" w:hAnsi="Arial" w:cs="Arial"/>
          <w:spacing w:val="2"/>
          <w:sz w:val="21"/>
          <w:szCs w:val="21"/>
          <w:lang w:val="en-GB"/>
        </w:rPr>
        <w:t>na</w:t>
      </w:r>
      <w:r w:rsidRPr="008D19C8">
        <w:rPr>
          <w:rFonts w:ascii="Arial" w:hAnsi="Arial" w:cs="Arial"/>
          <w:spacing w:val="1"/>
          <w:sz w:val="21"/>
          <w:szCs w:val="21"/>
          <w:lang w:val="en-GB"/>
        </w:rPr>
        <w:t>t</w:t>
      </w:r>
      <w:r w:rsidRPr="008D19C8">
        <w:rPr>
          <w:rFonts w:ascii="Arial" w:hAnsi="Arial" w:cs="Arial"/>
          <w:sz w:val="21"/>
          <w:szCs w:val="21"/>
          <w:lang w:val="en-GB"/>
        </w:rPr>
        <w:t>e</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z w:val="21"/>
          <w:szCs w:val="21"/>
          <w:lang w:val="en-GB"/>
        </w:rPr>
        <w:t xml:space="preserve">s </w:t>
      </w:r>
      <w:r w:rsidRPr="008D19C8">
        <w:rPr>
          <w:rFonts w:ascii="Arial" w:hAnsi="Arial" w:cs="Arial"/>
          <w:spacing w:val="3"/>
          <w:sz w:val="21"/>
          <w:szCs w:val="21"/>
          <w:lang w:val="en-GB"/>
        </w:rPr>
        <w:t>A</w:t>
      </w:r>
      <w:r w:rsidRPr="008D19C8">
        <w:rPr>
          <w:rFonts w:ascii="Arial" w:hAnsi="Arial" w:cs="Arial"/>
          <w:spacing w:val="2"/>
          <w:sz w:val="21"/>
          <w:szCs w:val="21"/>
          <w:lang w:val="en-GB"/>
        </w:rPr>
        <w:t>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z w:val="21"/>
          <w:szCs w:val="21"/>
          <w:lang w:val="en-GB"/>
        </w:rPr>
        <w:t>t</w:t>
      </w:r>
      <w:r w:rsidRPr="008D19C8">
        <w:rPr>
          <w:rFonts w:ascii="Arial" w:hAnsi="Arial" w:cs="Arial"/>
          <w:spacing w:val="-8"/>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1"/>
          <w:sz w:val="21"/>
          <w:szCs w:val="21"/>
          <w:lang w:val="en-GB"/>
        </w:rPr>
        <w:t>it</w:t>
      </w:r>
      <w:r w:rsidRPr="008D19C8">
        <w:rPr>
          <w:rFonts w:ascii="Arial" w:hAnsi="Arial" w:cs="Arial"/>
          <w:sz w:val="21"/>
          <w:szCs w:val="21"/>
          <w:lang w:val="en-GB"/>
        </w:rPr>
        <w:t xml:space="preserve">h </w:t>
      </w:r>
      <w:r w:rsidRPr="008D19C8">
        <w:rPr>
          <w:rFonts w:ascii="Arial" w:hAnsi="Arial" w:cs="Arial"/>
          <w:spacing w:val="1"/>
          <w:sz w:val="21"/>
          <w:szCs w:val="21"/>
          <w:lang w:val="en-GB"/>
        </w:rPr>
        <w:t>i</w:t>
      </w:r>
      <w:r w:rsidRPr="008D19C8">
        <w:rPr>
          <w:rFonts w:ascii="Arial" w:hAnsi="Arial" w:cs="Arial"/>
          <w:spacing w:val="3"/>
          <w:sz w:val="21"/>
          <w:szCs w:val="21"/>
          <w:lang w:val="en-GB"/>
        </w:rPr>
        <w:t>mm</w:t>
      </w:r>
      <w:r w:rsidRPr="008D19C8">
        <w:rPr>
          <w:rFonts w:ascii="Arial" w:hAnsi="Arial" w:cs="Arial"/>
          <w:spacing w:val="2"/>
          <w:sz w:val="21"/>
          <w:szCs w:val="21"/>
          <w:lang w:val="en-GB"/>
        </w:rPr>
        <w:t>ed</w:t>
      </w:r>
      <w:r w:rsidRPr="008D19C8">
        <w:rPr>
          <w:rFonts w:ascii="Arial" w:hAnsi="Arial" w:cs="Arial"/>
          <w:spacing w:val="1"/>
          <w:sz w:val="21"/>
          <w:szCs w:val="21"/>
          <w:lang w:val="en-GB"/>
        </w:rPr>
        <w:t>i</w:t>
      </w:r>
      <w:r w:rsidRPr="008D19C8">
        <w:rPr>
          <w:rFonts w:ascii="Arial" w:hAnsi="Arial" w:cs="Arial"/>
          <w:spacing w:val="2"/>
          <w:sz w:val="21"/>
          <w:szCs w:val="21"/>
          <w:lang w:val="en-GB"/>
        </w:rPr>
        <w:t>a</w:t>
      </w:r>
      <w:r w:rsidRPr="008D19C8">
        <w:rPr>
          <w:rFonts w:ascii="Arial" w:hAnsi="Arial" w:cs="Arial"/>
          <w:spacing w:val="1"/>
          <w:sz w:val="21"/>
          <w:szCs w:val="21"/>
          <w:lang w:val="en-GB"/>
        </w:rPr>
        <w:t>t</w:t>
      </w:r>
      <w:r w:rsidRPr="008D19C8">
        <w:rPr>
          <w:rFonts w:ascii="Arial" w:hAnsi="Arial" w:cs="Arial"/>
          <w:sz w:val="21"/>
          <w:szCs w:val="21"/>
          <w:lang w:val="en-GB"/>
        </w:rPr>
        <w:t>e</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e</w:t>
      </w:r>
      <w:r w:rsidRPr="008D19C8">
        <w:rPr>
          <w:rFonts w:ascii="Arial" w:hAnsi="Arial" w:cs="Arial"/>
          <w:spacing w:val="1"/>
          <w:sz w:val="21"/>
          <w:szCs w:val="21"/>
          <w:lang w:val="en-GB"/>
        </w:rPr>
        <w:t>ff</w:t>
      </w:r>
      <w:r w:rsidRPr="008D19C8">
        <w:rPr>
          <w:rFonts w:ascii="Arial" w:hAnsi="Arial" w:cs="Arial"/>
          <w:spacing w:val="2"/>
          <w:sz w:val="21"/>
          <w:szCs w:val="21"/>
          <w:lang w:val="en-GB"/>
        </w:rPr>
        <w:t>ec</w:t>
      </w:r>
      <w:r w:rsidRPr="008D19C8">
        <w:rPr>
          <w:rFonts w:ascii="Arial" w:hAnsi="Arial" w:cs="Arial"/>
          <w:sz w:val="21"/>
          <w:szCs w:val="21"/>
          <w:lang w:val="en-GB"/>
        </w:rPr>
        <w:t>t</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upo</w:t>
      </w:r>
      <w:r w:rsidRPr="008D19C8">
        <w:rPr>
          <w:rFonts w:ascii="Arial" w:hAnsi="Arial" w:cs="Arial"/>
          <w:sz w:val="21"/>
          <w:szCs w:val="21"/>
          <w:lang w:val="en-GB"/>
        </w:rPr>
        <w:t>n</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g</w:t>
      </w:r>
      <w:r w:rsidRPr="008D19C8">
        <w:rPr>
          <w:rFonts w:ascii="Arial" w:hAnsi="Arial" w:cs="Arial"/>
          <w:spacing w:val="1"/>
          <w:sz w:val="21"/>
          <w:szCs w:val="21"/>
          <w:lang w:val="en-GB"/>
        </w:rPr>
        <w:t>i</w:t>
      </w:r>
      <w:r w:rsidRPr="008D19C8">
        <w:rPr>
          <w:rFonts w:ascii="Arial" w:hAnsi="Arial" w:cs="Arial"/>
          <w:spacing w:val="2"/>
          <w:sz w:val="21"/>
          <w:szCs w:val="21"/>
          <w:lang w:val="en-GB"/>
        </w:rPr>
        <w:t>v</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z w:val="21"/>
          <w:szCs w:val="21"/>
          <w:lang w:val="en-GB"/>
        </w:rPr>
        <w:t>g</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1"/>
          <w:sz w:val="21"/>
          <w:szCs w:val="21"/>
          <w:lang w:val="en-GB"/>
        </w:rPr>
        <w:t>ritt</w:t>
      </w:r>
      <w:r w:rsidRPr="008D19C8">
        <w:rPr>
          <w:rFonts w:ascii="Arial" w:hAnsi="Arial" w:cs="Arial"/>
          <w:spacing w:val="2"/>
          <w:sz w:val="21"/>
          <w:szCs w:val="21"/>
          <w:lang w:val="en-GB"/>
        </w:rPr>
        <w:t>e</w:t>
      </w:r>
      <w:r w:rsidRPr="008D19C8">
        <w:rPr>
          <w:rFonts w:ascii="Arial" w:hAnsi="Arial" w:cs="Arial"/>
          <w:sz w:val="21"/>
          <w:szCs w:val="21"/>
          <w:lang w:val="en-GB"/>
        </w:rPr>
        <w:t>n</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no</w:t>
      </w:r>
      <w:r w:rsidRPr="008D19C8">
        <w:rPr>
          <w:rFonts w:ascii="Arial" w:hAnsi="Arial" w:cs="Arial"/>
          <w:spacing w:val="1"/>
          <w:sz w:val="21"/>
          <w:szCs w:val="21"/>
          <w:lang w:val="en-GB"/>
        </w:rPr>
        <w:t>ti</w:t>
      </w:r>
      <w:r w:rsidRPr="008D19C8">
        <w:rPr>
          <w:rFonts w:ascii="Arial" w:hAnsi="Arial" w:cs="Arial"/>
          <w:spacing w:val="2"/>
          <w:sz w:val="21"/>
          <w:szCs w:val="21"/>
          <w:lang w:val="en-GB"/>
        </w:rPr>
        <w:t>c</w:t>
      </w:r>
      <w:r w:rsidRPr="008D19C8">
        <w:rPr>
          <w:rFonts w:ascii="Arial" w:hAnsi="Arial" w:cs="Arial"/>
          <w:sz w:val="21"/>
          <w:szCs w:val="21"/>
          <w:lang w:val="en-GB"/>
        </w:rPr>
        <w:t>e</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of termination to the other party.</w:t>
      </w:r>
    </w:p>
    <w:p w14:paraId="372F12E6" w14:textId="77777777" w:rsidR="00E25684" w:rsidRPr="008D19C8" w:rsidRDefault="00E25684" w:rsidP="00D86337">
      <w:pPr>
        <w:spacing w:before="6" w:after="0" w:line="110" w:lineRule="exact"/>
        <w:ind w:left="709" w:right="-472"/>
        <w:jc w:val="both"/>
        <w:rPr>
          <w:rFonts w:ascii="Arial" w:hAnsi="Arial" w:cs="Arial"/>
          <w:spacing w:val="1"/>
          <w:sz w:val="21"/>
          <w:szCs w:val="21"/>
          <w:lang w:val="en-GB"/>
        </w:rPr>
      </w:pPr>
    </w:p>
    <w:p w14:paraId="23F4DAB9" w14:textId="77777777" w:rsidR="00E25684" w:rsidRPr="008D19C8" w:rsidRDefault="00E25684" w:rsidP="00D86337">
      <w:pPr>
        <w:tabs>
          <w:tab w:val="left" w:pos="1500"/>
        </w:tabs>
        <w:spacing w:after="0" w:line="242" w:lineRule="auto"/>
        <w:ind w:left="709" w:right="-472"/>
        <w:jc w:val="both"/>
        <w:rPr>
          <w:rFonts w:ascii="Arial" w:hAnsi="Arial" w:cs="Arial"/>
          <w:spacing w:val="1"/>
          <w:sz w:val="21"/>
          <w:szCs w:val="21"/>
          <w:lang w:val="en-GB"/>
        </w:rPr>
      </w:pPr>
      <w:r w:rsidRPr="008D19C8">
        <w:rPr>
          <w:rFonts w:ascii="Arial" w:hAnsi="Arial" w:cs="Arial"/>
          <w:spacing w:val="1"/>
          <w:sz w:val="21"/>
          <w:szCs w:val="21"/>
          <w:lang w:val="en-GB"/>
        </w:rPr>
        <w:t xml:space="preserve">In the event that this Agreement is expired the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1"/>
          <w:sz w:val="21"/>
          <w:szCs w:val="21"/>
          <w:lang w:val="en-GB"/>
        </w:rPr>
        <w:t xml:space="preserve"> is required to destroy/discard any Data held, including but not limited to copies and backup copies. This shall not apply to the extent that DATA is saved in automatic back-up systems for which destruction shall follow the regular process of such back-up system, however, such DATA shall be eliminated within a period of four (4) weeks after the date of termination</w:t>
      </w:r>
      <w:r w:rsidRPr="008D19C8">
        <w:rPr>
          <w:rFonts w:ascii="Lucida Sans Unicode" w:hAnsi="Lucida Sans Unicode" w:cs="Lucida Sans Unicode"/>
          <w:sz w:val="20"/>
          <w:szCs w:val="20"/>
          <w:lang w:val="en-GB"/>
        </w:rPr>
        <w:t>.</w:t>
      </w:r>
      <w:r w:rsidRPr="008D19C8">
        <w:rPr>
          <w:rFonts w:ascii="Arial" w:hAnsi="Arial" w:cs="Arial"/>
          <w:spacing w:val="1"/>
          <w:sz w:val="21"/>
          <w:szCs w:val="21"/>
          <w:lang w:val="en-GB"/>
        </w:rPr>
        <w:t xml:space="preserve"> Upon request of PROVIDER, the RECIPIENT will certify the destruction of the DATA. Sections 4, 5, 9 and 10 of this Agreement remain in full force and effect in case of termination.</w:t>
      </w:r>
    </w:p>
    <w:p w14:paraId="0377A488" w14:textId="77777777" w:rsidR="00E25684" w:rsidRPr="008D19C8" w:rsidRDefault="00E25684" w:rsidP="00D86337">
      <w:pPr>
        <w:tabs>
          <w:tab w:val="left" w:pos="1500"/>
        </w:tabs>
        <w:spacing w:after="0" w:line="242" w:lineRule="auto"/>
        <w:ind w:left="709" w:right="-472"/>
        <w:jc w:val="both"/>
        <w:rPr>
          <w:rFonts w:ascii="Arial" w:hAnsi="Arial" w:cs="Arial"/>
          <w:spacing w:val="1"/>
          <w:sz w:val="21"/>
          <w:szCs w:val="21"/>
          <w:lang w:val="en-GB"/>
        </w:rPr>
      </w:pPr>
    </w:p>
    <w:p w14:paraId="1FEFA729" w14:textId="77777777" w:rsidR="00E25684" w:rsidRPr="008D19C8" w:rsidRDefault="00E25684" w:rsidP="00D86337">
      <w:pPr>
        <w:tabs>
          <w:tab w:val="left" w:pos="1500"/>
        </w:tabs>
        <w:spacing w:after="0" w:line="242" w:lineRule="auto"/>
        <w:ind w:left="709" w:right="-472"/>
        <w:jc w:val="both"/>
        <w:rPr>
          <w:rFonts w:ascii="Arial" w:hAnsi="Arial" w:cs="Arial"/>
          <w:spacing w:val="1"/>
          <w:sz w:val="21"/>
          <w:szCs w:val="21"/>
          <w:lang w:val="en-GB"/>
        </w:rPr>
      </w:pPr>
      <w:r w:rsidRPr="008D19C8">
        <w:rPr>
          <w:rFonts w:ascii="Arial" w:hAnsi="Arial" w:cs="Arial"/>
          <w:spacing w:val="1"/>
          <w:sz w:val="21"/>
          <w:szCs w:val="21"/>
          <w:lang w:val="en-GB"/>
        </w:rPr>
        <w:t>Notwithstanding the aforementioned, any provision of this Agreement related to confidentiality and/or DATA protection shall survive the expiration of this Agreement to the extent applicable statutory law provides for a deviating period of validity and effectiveness.</w:t>
      </w:r>
    </w:p>
    <w:p w14:paraId="47EC9ABF" w14:textId="77777777" w:rsidR="00E25684" w:rsidRPr="008D19C8" w:rsidRDefault="00E25684" w:rsidP="00D86337">
      <w:pPr>
        <w:tabs>
          <w:tab w:val="left" w:pos="1500"/>
        </w:tabs>
        <w:spacing w:after="0" w:line="242" w:lineRule="auto"/>
        <w:ind w:left="709" w:right="-472"/>
        <w:jc w:val="both"/>
        <w:rPr>
          <w:rFonts w:ascii="Arial" w:hAnsi="Arial" w:cs="Arial"/>
          <w:spacing w:val="1"/>
          <w:sz w:val="21"/>
          <w:szCs w:val="21"/>
          <w:lang w:val="en-GB"/>
        </w:rPr>
      </w:pPr>
    </w:p>
    <w:p w14:paraId="5AF97CD5" w14:textId="77777777" w:rsidR="00E25684" w:rsidRPr="008D19C8" w:rsidRDefault="00E25684" w:rsidP="00D86337">
      <w:pPr>
        <w:tabs>
          <w:tab w:val="left" w:pos="1500"/>
        </w:tabs>
        <w:spacing w:after="0" w:line="242" w:lineRule="auto"/>
        <w:ind w:left="709" w:right="-472"/>
        <w:jc w:val="both"/>
        <w:rPr>
          <w:rFonts w:ascii="Arial" w:hAnsi="Arial" w:cs="Arial"/>
          <w:spacing w:val="1"/>
          <w:sz w:val="21"/>
          <w:szCs w:val="21"/>
          <w:lang w:val="en-GB"/>
        </w:rPr>
      </w:pPr>
      <w:r w:rsidRPr="008D19C8">
        <w:rPr>
          <w:rFonts w:ascii="Arial" w:hAnsi="Arial" w:cs="Arial"/>
          <w:spacing w:val="1"/>
          <w:sz w:val="21"/>
          <w:szCs w:val="21"/>
          <w:lang w:val="en-GB"/>
        </w:rPr>
        <w:t>Nothing contained in this paragraph shall restrict the right of the PROVIDER to seek injunctive relie</w:t>
      </w:r>
      <w:r w:rsidR="00934188">
        <w:rPr>
          <w:rFonts w:ascii="Arial" w:hAnsi="Arial" w:cs="Arial"/>
          <w:spacing w:val="1"/>
          <w:sz w:val="21"/>
          <w:szCs w:val="21"/>
          <w:lang w:val="en-GB"/>
        </w:rPr>
        <w:t>f</w:t>
      </w:r>
      <w:r w:rsidRPr="008D19C8">
        <w:rPr>
          <w:rFonts w:ascii="Arial" w:hAnsi="Arial" w:cs="Arial"/>
          <w:spacing w:val="1"/>
          <w:sz w:val="21"/>
          <w:szCs w:val="21"/>
          <w:lang w:val="en-GB"/>
        </w:rPr>
        <w:t xml:space="preserve"> to prevent any breach or threatened breach of this agreement, furthermore nothing contained in this paragraph shall prohibit the PROVIDER from pursuing any other remedies available to it for such breach or threatened breach, including the recovery of damages from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1"/>
          <w:sz w:val="21"/>
          <w:szCs w:val="21"/>
          <w:lang w:val="en-GB"/>
        </w:rPr>
        <w:t xml:space="preserve">. </w:t>
      </w:r>
    </w:p>
    <w:p w14:paraId="3036E35A" w14:textId="77777777" w:rsidR="00E25684" w:rsidRPr="008D19C8" w:rsidRDefault="00E25684" w:rsidP="008328E8">
      <w:pPr>
        <w:spacing w:before="2" w:after="0" w:line="240" w:lineRule="exact"/>
        <w:ind w:right="-472"/>
        <w:jc w:val="both"/>
        <w:rPr>
          <w:sz w:val="24"/>
          <w:szCs w:val="24"/>
          <w:lang w:val="en-GB"/>
        </w:rPr>
      </w:pPr>
    </w:p>
    <w:p w14:paraId="44BCC3B8"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Cost</w:t>
      </w:r>
      <w:r w:rsidRPr="008D19C8">
        <w:rPr>
          <w:rFonts w:ascii="Arial" w:hAnsi="Arial" w:cs="Arial"/>
          <w:b/>
          <w:bCs/>
          <w:sz w:val="21"/>
          <w:szCs w:val="21"/>
          <w:lang w:val="en-GB"/>
        </w:rPr>
        <w:t>s</w:t>
      </w:r>
    </w:p>
    <w:p w14:paraId="18AD4363" w14:textId="77777777" w:rsidR="00E25684" w:rsidRPr="008D19C8" w:rsidRDefault="00E25684" w:rsidP="008328E8">
      <w:pPr>
        <w:spacing w:before="6" w:after="0" w:line="110" w:lineRule="exact"/>
        <w:ind w:right="-472"/>
        <w:jc w:val="both"/>
        <w:rPr>
          <w:sz w:val="11"/>
          <w:szCs w:val="11"/>
          <w:lang w:val="en-GB"/>
        </w:rPr>
      </w:pPr>
    </w:p>
    <w:p w14:paraId="49FEE2C3" w14:textId="4CD6FD6C" w:rsidR="00E25684" w:rsidRPr="008D19C8" w:rsidRDefault="00086D2C" w:rsidP="00D86337">
      <w:pPr>
        <w:tabs>
          <w:tab w:val="left" w:pos="1500"/>
        </w:tabs>
        <w:spacing w:after="0" w:line="241" w:lineRule="auto"/>
        <w:ind w:left="709" w:right="-472"/>
        <w:jc w:val="both"/>
        <w:rPr>
          <w:rFonts w:ascii="Arial" w:hAnsi="Arial" w:cs="Arial"/>
          <w:sz w:val="21"/>
          <w:szCs w:val="21"/>
          <w:lang w:val="en-GB"/>
        </w:rPr>
      </w:pPr>
      <w:r w:rsidRPr="00086D2C">
        <w:rPr>
          <w:rFonts w:ascii="Arial" w:hAnsi="Arial" w:cs="Arial"/>
          <w:spacing w:val="2"/>
          <w:sz w:val="21"/>
          <w:szCs w:val="21"/>
          <w:lang w:val="en-GB"/>
        </w:rPr>
        <w:t xml:space="preserve">This </w:t>
      </w:r>
      <w:r>
        <w:rPr>
          <w:rFonts w:ascii="Arial" w:hAnsi="Arial" w:cs="Arial"/>
          <w:spacing w:val="2"/>
          <w:sz w:val="21"/>
          <w:szCs w:val="21"/>
          <w:lang w:val="en-GB"/>
        </w:rPr>
        <w:t>Data Transfer Agreement</w:t>
      </w:r>
      <w:r w:rsidRPr="00086D2C">
        <w:rPr>
          <w:rFonts w:ascii="Arial" w:hAnsi="Arial" w:cs="Arial"/>
          <w:spacing w:val="2"/>
          <w:sz w:val="21"/>
          <w:szCs w:val="21"/>
          <w:lang w:val="en-GB"/>
        </w:rPr>
        <w:t xml:space="preserve"> does not involve any financial flows.</w:t>
      </w:r>
    </w:p>
    <w:p w14:paraId="524E3CB6" w14:textId="77777777" w:rsidR="00E25684" w:rsidRPr="008D19C8" w:rsidRDefault="00E25684" w:rsidP="008328E8">
      <w:pPr>
        <w:spacing w:after="0" w:line="200" w:lineRule="exact"/>
        <w:ind w:right="-472"/>
        <w:jc w:val="both"/>
        <w:rPr>
          <w:sz w:val="20"/>
          <w:szCs w:val="20"/>
          <w:lang w:val="en-GB"/>
        </w:rPr>
      </w:pPr>
    </w:p>
    <w:p w14:paraId="1E7C0536"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Lega</w:t>
      </w:r>
      <w:r w:rsidRPr="008D19C8">
        <w:rPr>
          <w:rFonts w:ascii="Arial" w:hAnsi="Arial" w:cs="Arial"/>
          <w:b/>
          <w:bCs/>
          <w:sz w:val="21"/>
          <w:szCs w:val="21"/>
          <w:lang w:val="en-GB"/>
        </w:rPr>
        <w:t>l</w:t>
      </w:r>
      <w:r w:rsidRPr="00593CD4">
        <w:rPr>
          <w:rFonts w:ascii="Arial" w:hAnsi="Arial" w:cs="Arial"/>
          <w:b/>
          <w:bCs/>
          <w:sz w:val="21"/>
          <w:szCs w:val="21"/>
          <w:lang w:val="en-GB"/>
        </w:rPr>
        <w:t xml:space="preserve"> statemen</w:t>
      </w:r>
      <w:r w:rsidRPr="008D19C8">
        <w:rPr>
          <w:rFonts w:ascii="Arial" w:hAnsi="Arial" w:cs="Arial"/>
          <w:b/>
          <w:bCs/>
          <w:sz w:val="21"/>
          <w:szCs w:val="21"/>
          <w:lang w:val="en-GB"/>
        </w:rPr>
        <w:t>t</w:t>
      </w:r>
    </w:p>
    <w:p w14:paraId="16E09C19" w14:textId="77777777" w:rsidR="00E25684" w:rsidRPr="008D19C8" w:rsidRDefault="00E25684" w:rsidP="008328E8">
      <w:pPr>
        <w:spacing w:before="2" w:after="0" w:line="120" w:lineRule="exact"/>
        <w:ind w:right="-472"/>
        <w:jc w:val="both"/>
        <w:rPr>
          <w:sz w:val="12"/>
          <w:szCs w:val="12"/>
          <w:lang w:val="en-GB"/>
        </w:rPr>
      </w:pPr>
    </w:p>
    <w:p w14:paraId="41D11664" w14:textId="77777777" w:rsidR="00E25684" w:rsidRPr="008D19C8" w:rsidRDefault="00E25684" w:rsidP="00D86337">
      <w:pPr>
        <w:tabs>
          <w:tab w:val="left" w:pos="1500"/>
        </w:tabs>
        <w:spacing w:after="0" w:line="242" w:lineRule="exact"/>
        <w:ind w:left="709" w:right="-472"/>
        <w:jc w:val="both"/>
        <w:rPr>
          <w:rFonts w:ascii="Arial" w:hAnsi="Arial" w:cs="Arial"/>
          <w:sz w:val="21"/>
          <w:szCs w:val="21"/>
          <w:lang w:val="en-GB"/>
        </w:rPr>
      </w:pPr>
      <w:r w:rsidRPr="008D19C8">
        <w:rPr>
          <w:rFonts w:ascii="Arial" w:hAnsi="Arial" w:cs="Arial"/>
          <w:spacing w:val="2"/>
          <w:sz w:val="21"/>
          <w:szCs w:val="21"/>
          <w:lang w:val="en-GB"/>
        </w:rPr>
        <w:t>Th</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ackno</w:t>
      </w:r>
      <w:r w:rsidRPr="008D19C8">
        <w:rPr>
          <w:rFonts w:ascii="Arial" w:hAnsi="Arial" w:cs="Arial"/>
          <w:spacing w:val="3"/>
          <w:sz w:val="21"/>
          <w:szCs w:val="21"/>
          <w:lang w:val="en-GB"/>
        </w:rPr>
        <w:t>w</w:t>
      </w:r>
      <w:r w:rsidRPr="008D19C8">
        <w:rPr>
          <w:rFonts w:ascii="Arial" w:hAnsi="Arial" w:cs="Arial"/>
          <w:spacing w:val="1"/>
          <w:sz w:val="21"/>
          <w:szCs w:val="21"/>
          <w:lang w:val="en-GB"/>
        </w:rPr>
        <w:t>l</w:t>
      </w:r>
      <w:r w:rsidRPr="008D19C8">
        <w:rPr>
          <w:rFonts w:ascii="Arial" w:hAnsi="Arial" w:cs="Arial"/>
          <w:spacing w:val="2"/>
          <w:sz w:val="21"/>
          <w:szCs w:val="21"/>
          <w:lang w:val="en-GB"/>
        </w:rPr>
        <w:t>edge</w:t>
      </w:r>
      <w:r w:rsidRPr="008D19C8">
        <w:rPr>
          <w:rFonts w:ascii="Arial" w:hAnsi="Arial" w:cs="Arial"/>
          <w:sz w:val="21"/>
          <w:szCs w:val="21"/>
          <w:lang w:val="en-GB"/>
        </w:rPr>
        <w:t>s</w:t>
      </w:r>
      <w:r w:rsidRPr="008D19C8">
        <w:rPr>
          <w:rFonts w:ascii="Arial" w:hAnsi="Arial" w:cs="Arial"/>
          <w:spacing w:val="-10"/>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ha</w:t>
      </w:r>
      <w:r w:rsidRPr="008D19C8">
        <w:rPr>
          <w:rFonts w:ascii="Arial" w:hAnsi="Arial" w:cs="Arial"/>
          <w:sz w:val="21"/>
          <w:szCs w:val="21"/>
          <w:lang w:val="en-GB"/>
        </w:rPr>
        <w:t>t</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PROVIDER</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w:t>
      </w:r>
      <w:r w:rsidRPr="008D19C8">
        <w:rPr>
          <w:rFonts w:ascii="Arial" w:hAnsi="Arial" w:cs="Arial"/>
          <w:spacing w:val="1"/>
          <w:sz w:val="21"/>
          <w:szCs w:val="21"/>
          <w:lang w:val="en-GB"/>
        </w:rPr>
        <w:t>l</w:t>
      </w:r>
      <w:r w:rsidRPr="008D19C8">
        <w:rPr>
          <w:rFonts w:ascii="Arial" w:hAnsi="Arial" w:cs="Arial"/>
          <w:sz w:val="21"/>
          <w:szCs w:val="21"/>
          <w:lang w:val="en-GB"/>
        </w:rPr>
        <w:t xml:space="preserve">l </w:t>
      </w:r>
      <w:r w:rsidRPr="008D19C8">
        <w:rPr>
          <w:rFonts w:ascii="Arial" w:hAnsi="Arial" w:cs="Arial"/>
          <w:spacing w:val="2"/>
          <w:sz w:val="21"/>
          <w:szCs w:val="21"/>
          <w:lang w:val="en-GB"/>
        </w:rPr>
        <w:t>o</w:t>
      </w:r>
      <w:r w:rsidRPr="008D19C8">
        <w:rPr>
          <w:rFonts w:ascii="Arial" w:hAnsi="Arial" w:cs="Arial"/>
          <w:spacing w:val="1"/>
          <w:sz w:val="21"/>
          <w:szCs w:val="21"/>
          <w:lang w:val="en-GB"/>
        </w:rPr>
        <w:t>t</w:t>
      </w:r>
      <w:r w:rsidRPr="008D19C8">
        <w:rPr>
          <w:rFonts w:ascii="Arial" w:hAnsi="Arial" w:cs="Arial"/>
          <w:spacing w:val="2"/>
          <w:sz w:val="21"/>
          <w:szCs w:val="21"/>
          <w:lang w:val="en-GB"/>
        </w:rPr>
        <w:t>he</w:t>
      </w:r>
      <w:r w:rsidRPr="008D19C8">
        <w:rPr>
          <w:rFonts w:ascii="Arial" w:hAnsi="Arial" w:cs="Arial"/>
          <w:sz w:val="21"/>
          <w:szCs w:val="21"/>
          <w:lang w:val="en-GB"/>
        </w:rPr>
        <w:t>r</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pa</w:t>
      </w:r>
      <w:r w:rsidRPr="008D19C8">
        <w:rPr>
          <w:rFonts w:ascii="Arial" w:hAnsi="Arial" w:cs="Arial"/>
          <w:spacing w:val="1"/>
          <w:sz w:val="21"/>
          <w:szCs w:val="21"/>
          <w:lang w:val="en-GB"/>
        </w:rPr>
        <w:t>rti</w:t>
      </w:r>
      <w:r w:rsidRPr="008D19C8">
        <w:rPr>
          <w:rFonts w:ascii="Arial" w:hAnsi="Arial" w:cs="Arial"/>
          <w:spacing w:val="2"/>
          <w:sz w:val="21"/>
          <w:szCs w:val="21"/>
          <w:lang w:val="en-GB"/>
        </w:rPr>
        <w:t>e</w:t>
      </w:r>
      <w:r w:rsidRPr="008D19C8">
        <w:rPr>
          <w:rFonts w:ascii="Arial" w:hAnsi="Arial" w:cs="Arial"/>
          <w:sz w:val="21"/>
          <w:szCs w:val="21"/>
          <w:lang w:val="en-GB"/>
        </w:rPr>
        <w:t>s</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i</w:t>
      </w:r>
      <w:r w:rsidRPr="008D19C8">
        <w:rPr>
          <w:rFonts w:ascii="Arial" w:hAnsi="Arial" w:cs="Arial"/>
          <w:spacing w:val="2"/>
          <w:sz w:val="21"/>
          <w:szCs w:val="21"/>
          <w:lang w:val="en-GB"/>
        </w:rPr>
        <w:t>nvo</w:t>
      </w:r>
      <w:r w:rsidRPr="008D19C8">
        <w:rPr>
          <w:rFonts w:ascii="Arial" w:hAnsi="Arial" w:cs="Arial"/>
          <w:spacing w:val="1"/>
          <w:sz w:val="21"/>
          <w:szCs w:val="21"/>
          <w:lang w:val="en-GB"/>
        </w:rPr>
        <w:t>l</w:t>
      </w:r>
      <w:r w:rsidRPr="008D19C8">
        <w:rPr>
          <w:rFonts w:ascii="Arial" w:hAnsi="Arial" w:cs="Arial"/>
          <w:spacing w:val="2"/>
          <w:sz w:val="21"/>
          <w:szCs w:val="21"/>
          <w:lang w:val="en-GB"/>
        </w:rPr>
        <w:t>ve</w:t>
      </w:r>
      <w:r w:rsidRPr="008D19C8">
        <w:rPr>
          <w:rFonts w:ascii="Arial" w:hAnsi="Arial" w:cs="Arial"/>
          <w:sz w:val="21"/>
          <w:szCs w:val="21"/>
          <w:lang w:val="en-GB"/>
        </w:rPr>
        <w:t>d</w:t>
      </w:r>
      <w:r w:rsidRPr="008D19C8">
        <w:rPr>
          <w:rFonts w:ascii="Arial" w:hAnsi="Arial" w:cs="Arial"/>
          <w:spacing w:val="3"/>
          <w:sz w:val="21"/>
          <w:szCs w:val="21"/>
          <w:lang w:val="en-GB"/>
        </w:rPr>
        <w:t xml:space="preserve"> </w:t>
      </w:r>
      <w:r w:rsidRPr="008D19C8">
        <w:rPr>
          <w:rFonts w:ascii="Arial" w:hAnsi="Arial" w:cs="Arial"/>
          <w:spacing w:val="1"/>
          <w:sz w:val="21"/>
          <w:szCs w:val="21"/>
          <w:lang w:val="en-GB"/>
        </w:rPr>
        <w:t>i</w:t>
      </w:r>
      <w:r w:rsidRPr="008D19C8">
        <w:rPr>
          <w:rFonts w:ascii="Arial" w:hAnsi="Arial" w:cs="Arial"/>
          <w:sz w:val="21"/>
          <w:szCs w:val="21"/>
          <w:lang w:val="en-GB"/>
        </w:rPr>
        <w:t>n</w:t>
      </w:r>
      <w:r w:rsidRPr="008D19C8">
        <w:rPr>
          <w:rFonts w:ascii="Arial" w:hAnsi="Arial" w:cs="Arial"/>
          <w:spacing w:val="-2"/>
          <w:sz w:val="21"/>
          <w:szCs w:val="21"/>
          <w:lang w:val="en-GB"/>
        </w:rPr>
        <w:t xml:space="preserve">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c</w:t>
      </w:r>
      <w:r w:rsidRPr="008D19C8">
        <w:rPr>
          <w:rFonts w:ascii="Arial" w:hAnsi="Arial" w:cs="Arial"/>
          <w:spacing w:val="1"/>
          <w:sz w:val="21"/>
          <w:szCs w:val="21"/>
          <w:lang w:val="en-GB"/>
        </w:rPr>
        <w:t>r</w:t>
      </w:r>
      <w:r w:rsidRPr="008D19C8">
        <w:rPr>
          <w:rFonts w:ascii="Arial" w:hAnsi="Arial" w:cs="Arial"/>
          <w:spacing w:val="2"/>
          <w:sz w:val="21"/>
          <w:szCs w:val="21"/>
          <w:lang w:val="en-GB"/>
        </w:rPr>
        <w:t>ea</w:t>
      </w:r>
      <w:r w:rsidRPr="008D19C8">
        <w:rPr>
          <w:rFonts w:ascii="Arial" w:hAnsi="Arial" w:cs="Arial"/>
          <w:spacing w:val="1"/>
          <w:sz w:val="21"/>
          <w:szCs w:val="21"/>
          <w:lang w:val="en-GB"/>
        </w:rPr>
        <w:t>ti</w:t>
      </w:r>
      <w:r w:rsidRPr="008D19C8">
        <w:rPr>
          <w:rFonts w:ascii="Arial" w:hAnsi="Arial" w:cs="Arial"/>
          <w:spacing w:val="2"/>
          <w:sz w:val="21"/>
          <w:szCs w:val="21"/>
          <w:lang w:val="en-GB"/>
        </w:rPr>
        <w:t>on</w:t>
      </w:r>
      <w:r w:rsidRPr="008D19C8">
        <w:rPr>
          <w:rFonts w:ascii="Arial" w:hAnsi="Arial" w:cs="Arial"/>
          <w:sz w:val="21"/>
          <w:szCs w:val="21"/>
          <w:lang w:val="en-GB"/>
        </w:rPr>
        <w:t>,</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t>f</w:t>
      </w:r>
      <w:r w:rsidRPr="008D19C8">
        <w:rPr>
          <w:rFonts w:ascii="Arial" w:hAnsi="Arial" w:cs="Arial"/>
          <w:spacing w:val="2"/>
          <w:sz w:val="21"/>
          <w:szCs w:val="21"/>
          <w:lang w:val="en-GB"/>
        </w:rPr>
        <w:t>und</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z w:val="21"/>
          <w:szCs w:val="21"/>
          <w:lang w:val="en-GB"/>
        </w:rPr>
        <w:t>g</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o</w:t>
      </w:r>
      <w:r w:rsidRPr="008D19C8">
        <w:rPr>
          <w:rFonts w:ascii="Arial" w:hAnsi="Arial" w:cs="Arial"/>
          <w:spacing w:val="1"/>
          <w:sz w:val="21"/>
          <w:szCs w:val="21"/>
          <w:lang w:val="en-GB"/>
        </w:rPr>
        <w:t>t</w:t>
      </w:r>
      <w:r w:rsidRPr="008D19C8">
        <w:rPr>
          <w:rFonts w:ascii="Arial" w:hAnsi="Arial" w:cs="Arial"/>
          <w:spacing w:val="2"/>
          <w:sz w:val="21"/>
          <w:szCs w:val="21"/>
          <w:lang w:val="en-GB"/>
        </w:rPr>
        <w:t>ec</w:t>
      </w:r>
      <w:r w:rsidRPr="008D19C8">
        <w:rPr>
          <w:rFonts w:ascii="Arial" w:hAnsi="Arial" w:cs="Arial"/>
          <w:spacing w:val="1"/>
          <w:sz w:val="21"/>
          <w:szCs w:val="21"/>
          <w:lang w:val="en-GB"/>
        </w:rPr>
        <w:t>ti</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6"/>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3"/>
          <w:sz w:val="21"/>
          <w:szCs w:val="21"/>
          <w:lang w:val="en-GB"/>
        </w:rPr>
        <w:t>D</w:t>
      </w:r>
      <w:r w:rsidRPr="008D19C8">
        <w:rPr>
          <w:rFonts w:ascii="Arial" w:hAnsi="Arial" w:cs="Arial"/>
          <w:spacing w:val="2"/>
          <w:sz w:val="21"/>
          <w:szCs w:val="21"/>
          <w:lang w:val="en-GB"/>
        </w:rPr>
        <w:t>ATA</w:t>
      </w:r>
      <w:r w:rsidRPr="008D19C8">
        <w:rPr>
          <w:rFonts w:ascii="Arial" w:hAnsi="Arial" w:cs="Arial"/>
          <w:sz w:val="21"/>
          <w:szCs w:val="21"/>
          <w:lang w:val="en-GB"/>
        </w:rPr>
        <w:t>:</w:t>
      </w:r>
    </w:p>
    <w:p w14:paraId="0D54D3B9" w14:textId="77777777" w:rsidR="00E25684" w:rsidRPr="008D19C8" w:rsidRDefault="00E25684" w:rsidP="008328E8">
      <w:pPr>
        <w:spacing w:before="5" w:after="0" w:line="120" w:lineRule="exact"/>
        <w:ind w:right="-472"/>
        <w:jc w:val="both"/>
        <w:rPr>
          <w:sz w:val="12"/>
          <w:szCs w:val="12"/>
          <w:lang w:val="en-GB"/>
        </w:rPr>
      </w:pPr>
    </w:p>
    <w:p w14:paraId="0A4B0813" w14:textId="77777777" w:rsidR="00E25684" w:rsidRDefault="00E25684" w:rsidP="00D86337">
      <w:pPr>
        <w:pStyle w:val="Akapitzlist"/>
        <w:numPr>
          <w:ilvl w:val="0"/>
          <w:numId w:val="14"/>
        </w:numPr>
        <w:tabs>
          <w:tab w:val="clear" w:pos="720"/>
          <w:tab w:val="left" w:pos="1134"/>
          <w:tab w:val="left" w:pos="2900"/>
        </w:tabs>
        <w:spacing w:line="240" w:lineRule="auto"/>
        <w:ind w:right="-472"/>
        <w:jc w:val="both"/>
        <w:rPr>
          <w:rFonts w:ascii="Arial" w:hAnsi="Arial" w:cs="Arial"/>
          <w:sz w:val="21"/>
          <w:szCs w:val="21"/>
          <w:lang w:val="en-GB"/>
        </w:rPr>
      </w:pPr>
      <w:r w:rsidRPr="00D86337">
        <w:rPr>
          <w:rFonts w:ascii="Arial" w:hAnsi="Arial" w:cs="Arial"/>
          <w:sz w:val="21"/>
          <w:szCs w:val="21"/>
          <w:lang w:val="en-GB"/>
        </w:rPr>
        <w:t>make no warranty or representation, express or implied as to the accuracy, quality or comprehensiveness of the DATA; and</w:t>
      </w:r>
    </w:p>
    <w:p w14:paraId="7B81664A" w14:textId="77777777" w:rsidR="00D86337" w:rsidRPr="00D86337" w:rsidRDefault="00D86337" w:rsidP="00D86337">
      <w:pPr>
        <w:pStyle w:val="Akapitzlist"/>
        <w:tabs>
          <w:tab w:val="clear" w:pos="720"/>
          <w:tab w:val="left" w:pos="1134"/>
          <w:tab w:val="left" w:pos="2900"/>
        </w:tabs>
        <w:spacing w:line="240" w:lineRule="auto"/>
        <w:ind w:left="1080" w:right="-472"/>
        <w:jc w:val="both"/>
        <w:rPr>
          <w:rFonts w:ascii="Arial" w:hAnsi="Arial" w:cs="Arial"/>
          <w:sz w:val="21"/>
          <w:szCs w:val="21"/>
          <w:lang w:val="en-GB"/>
        </w:rPr>
      </w:pPr>
    </w:p>
    <w:p w14:paraId="2E3E173A" w14:textId="77777777" w:rsidR="00E25684" w:rsidRPr="00D86337" w:rsidRDefault="00E25684" w:rsidP="00D86337">
      <w:pPr>
        <w:pStyle w:val="Akapitzlist"/>
        <w:numPr>
          <w:ilvl w:val="0"/>
          <w:numId w:val="14"/>
        </w:numPr>
        <w:tabs>
          <w:tab w:val="clear" w:pos="720"/>
          <w:tab w:val="left" w:pos="1134"/>
          <w:tab w:val="left" w:pos="2900"/>
        </w:tabs>
        <w:spacing w:line="240" w:lineRule="auto"/>
        <w:ind w:right="-472"/>
        <w:jc w:val="both"/>
        <w:rPr>
          <w:rFonts w:ascii="Arial" w:hAnsi="Arial" w:cs="Arial"/>
          <w:sz w:val="21"/>
          <w:szCs w:val="21"/>
          <w:lang w:val="en-GB"/>
        </w:rPr>
      </w:pPr>
      <w:r w:rsidRPr="00D86337">
        <w:rPr>
          <w:rFonts w:ascii="Arial" w:hAnsi="Arial" w:cs="Arial"/>
          <w:sz w:val="21"/>
          <w:szCs w:val="21"/>
          <w:lang w:val="en-GB"/>
        </w:rPr>
        <w:t>Except to the extent prohibited by law, the RECIPIENT assumes all liability for damages which may arise from its use, storage or disposal of the DATA. PROVIDER will not be liable to the RECIPIENT for any loss, claim or demand made by the RECIPIENT, or made against the RECIPIENT by any other party, due to or arising from the use of the data by the RECIPIENT, except to the extent permitted by law when caused by the gross negligence or willful misconduct of PROVIDER.</w:t>
      </w:r>
    </w:p>
    <w:p w14:paraId="1F0DC6BE" w14:textId="77777777" w:rsidR="00E25684" w:rsidRPr="008D19C8" w:rsidRDefault="00E25684" w:rsidP="008328E8">
      <w:pPr>
        <w:spacing w:after="0" w:line="200" w:lineRule="exact"/>
        <w:ind w:right="-472"/>
        <w:jc w:val="both"/>
        <w:rPr>
          <w:rFonts w:ascii="Arial" w:hAnsi="Arial" w:cs="Arial"/>
          <w:spacing w:val="3"/>
          <w:sz w:val="21"/>
          <w:szCs w:val="21"/>
          <w:lang w:val="en-GB"/>
        </w:rPr>
      </w:pPr>
    </w:p>
    <w:p w14:paraId="6E8E231D" w14:textId="77777777" w:rsidR="00E25684" w:rsidRPr="008D19C8" w:rsidRDefault="00E25684" w:rsidP="00D86337">
      <w:pPr>
        <w:tabs>
          <w:tab w:val="left" w:pos="1500"/>
        </w:tabs>
        <w:spacing w:after="0" w:line="242" w:lineRule="auto"/>
        <w:ind w:left="709" w:right="-472"/>
        <w:jc w:val="both"/>
        <w:rPr>
          <w:rFonts w:ascii="Arial" w:hAnsi="Arial" w:cs="Arial"/>
          <w:spacing w:val="3"/>
          <w:sz w:val="21"/>
          <w:szCs w:val="21"/>
          <w:lang w:val="en-GB"/>
        </w:rPr>
      </w:pPr>
      <w:r w:rsidRPr="008D19C8">
        <w:rPr>
          <w:rFonts w:ascii="Arial" w:hAnsi="Arial" w:cs="Arial"/>
          <w:spacing w:val="3"/>
          <w:sz w:val="21"/>
          <w:szCs w:val="21"/>
          <w:lang w:val="en-GB"/>
        </w:rPr>
        <w:t xml:space="preserve">The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pacing w:val="3"/>
          <w:sz w:val="21"/>
          <w:szCs w:val="21"/>
          <w:lang w:val="en-GB"/>
        </w:rPr>
        <w:t xml:space="preserve"> understands that all the DATA are protected by </w:t>
      </w:r>
      <w:r w:rsidRPr="008D19C8">
        <w:rPr>
          <w:rFonts w:ascii="Arial" w:hAnsi="Arial" w:cs="Arial"/>
          <w:bCs/>
          <w:spacing w:val="1"/>
          <w:sz w:val="21"/>
          <w:szCs w:val="21"/>
          <w:lang w:val="en-GB"/>
        </w:rPr>
        <w:t>INTELLECTUAL PROPERTY</w:t>
      </w:r>
      <w:r w:rsidRPr="008D19C8">
        <w:rPr>
          <w:rFonts w:ascii="Arial" w:hAnsi="Arial" w:cs="Arial"/>
          <w:spacing w:val="-5"/>
          <w:sz w:val="21"/>
          <w:szCs w:val="21"/>
          <w:lang w:val="en-GB"/>
        </w:rPr>
        <w:t xml:space="preserve"> </w:t>
      </w:r>
      <w:r w:rsidRPr="008D19C8">
        <w:rPr>
          <w:rFonts w:ascii="Arial" w:hAnsi="Arial" w:cs="Arial"/>
          <w:spacing w:val="3"/>
          <w:sz w:val="21"/>
          <w:szCs w:val="21"/>
          <w:lang w:val="en-GB"/>
        </w:rPr>
        <w:t>rights, such that duplication or sale of all of or part of the DATA on any media is not permitted under any circumstances, except with the prior written consent of PROVIDER.</w:t>
      </w:r>
    </w:p>
    <w:p w14:paraId="5DE6034C" w14:textId="77777777" w:rsidR="00E25684" w:rsidRPr="008D19C8" w:rsidRDefault="00E25684" w:rsidP="00D86337">
      <w:pPr>
        <w:tabs>
          <w:tab w:val="left" w:pos="1500"/>
        </w:tabs>
        <w:spacing w:after="0" w:line="242" w:lineRule="auto"/>
        <w:ind w:left="709" w:right="-472"/>
        <w:jc w:val="both"/>
        <w:rPr>
          <w:rFonts w:ascii="Arial" w:hAnsi="Arial" w:cs="Arial"/>
          <w:sz w:val="21"/>
          <w:szCs w:val="21"/>
          <w:lang w:val="en-GB"/>
        </w:rPr>
      </w:pPr>
    </w:p>
    <w:p w14:paraId="5C196CE0" w14:textId="77777777" w:rsidR="00E25684" w:rsidRPr="008D19C8" w:rsidRDefault="00E25684" w:rsidP="00D86337">
      <w:pPr>
        <w:tabs>
          <w:tab w:val="left" w:pos="1500"/>
        </w:tabs>
        <w:spacing w:after="0" w:line="242" w:lineRule="auto"/>
        <w:ind w:left="709" w:right="-472"/>
        <w:jc w:val="both"/>
        <w:rPr>
          <w:rFonts w:ascii="Arial" w:hAnsi="Arial" w:cs="Arial"/>
          <w:sz w:val="21"/>
          <w:szCs w:val="21"/>
          <w:lang w:val="en-GB"/>
        </w:rPr>
      </w:pPr>
      <w:r w:rsidRPr="008D19C8">
        <w:rPr>
          <w:rFonts w:ascii="Arial" w:hAnsi="Arial" w:cs="Arial"/>
          <w:sz w:val="21"/>
          <w:szCs w:val="21"/>
          <w:lang w:val="en-GB"/>
        </w:rPr>
        <w:t xml:space="preserve">In no event shall PROVIDER be liable for any use by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z w:val="21"/>
          <w:szCs w:val="21"/>
          <w:lang w:val="en-GB"/>
        </w:rPr>
        <w:t xml:space="preserve"> of the PROVIDER DATA or any loss, claim, damage or liability, of whatsoever kind of nature, which may arise from or in connection with this agreement or the use, handling or storage of the PROVIDER DATA or derived from PROVIDER DATA by the </w:t>
      </w:r>
      <w:r w:rsidRPr="008D19C8">
        <w:rPr>
          <w:rFonts w:ascii="Arial" w:hAnsi="Arial" w:cs="Arial"/>
          <w:bCs/>
          <w:spacing w:val="3"/>
          <w:sz w:val="21"/>
          <w:szCs w:val="21"/>
          <w:lang w:val="en-GB"/>
        </w:rPr>
        <w:t>R</w:t>
      </w:r>
      <w:r w:rsidRPr="008D19C8">
        <w:rPr>
          <w:rFonts w:ascii="Arial" w:hAnsi="Arial" w:cs="Arial"/>
          <w:bCs/>
          <w:spacing w:val="2"/>
          <w:sz w:val="21"/>
          <w:szCs w:val="21"/>
          <w:lang w:val="en-GB"/>
        </w:rPr>
        <w:t>ECIPIENT</w:t>
      </w:r>
      <w:r w:rsidRPr="008D19C8">
        <w:rPr>
          <w:rFonts w:ascii="Arial" w:hAnsi="Arial" w:cs="Arial"/>
          <w:sz w:val="21"/>
          <w:szCs w:val="21"/>
          <w:lang w:val="en-GB"/>
        </w:rPr>
        <w:t>.</w:t>
      </w:r>
    </w:p>
    <w:p w14:paraId="5672A74A" w14:textId="77777777" w:rsidR="00E25684" w:rsidRPr="008D19C8" w:rsidRDefault="00E25684" w:rsidP="008328E8">
      <w:pPr>
        <w:spacing w:before="18" w:after="0" w:line="260" w:lineRule="exact"/>
        <w:ind w:right="-472"/>
        <w:rPr>
          <w:sz w:val="26"/>
          <w:szCs w:val="26"/>
          <w:lang w:val="en-GB"/>
        </w:rPr>
      </w:pPr>
    </w:p>
    <w:p w14:paraId="07889A87" w14:textId="77777777" w:rsidR="00E25684" w:rsidRPr="00593CD4" w:rsidRDefault="00E25684" w:rsidP="00445B9E">
      <w:pPr>
        <w:pStyle w:val="Akapitzlist"/>
        <w:numPr>
          <w:ilvl w:val="0"/>
          <w:numId w:val="10"/>
        </w:numPr>
        <w:tabs>
          <w:tab w:val="clear" w:pos="720"/>
          <w:tab w:val="left" w:pos="567"/>
          <w:tab w:val="left" w:pos="800"/>
        </w:tabs>
        <w:spacing w:line="240" w:lineRule="auto"/>
        <w:ind w:right="-472"/>
        <w:jc w:val="both"/>
        <w:rPr>
          <w:rFonts w:ascii="Arial" w:hAnsi="Arial" w:cs="Arial"/>
          <w:b/>
          <w:bCs/>
          <w:sz w:val="21"/>
          <w:szCs w:val="21"/>
          <w:lang w:val="en-GB"/>
        </w:rPr>
      </w:pPr>
      <w:r w:rsidRPr="00593CD4">
        <w:rPr>
          <w:rFonts w:ascii="Arial" w:hAnsi="Arial" w:cs="Arial"/>
          <w:b/>
          <w:bCs/>
          <w:sz w:val="21"/>
          <w:szCs w:val="21"/>
          <w:lang w:val="en-GB"/>
        </w:rPr>
        <w:t>Governin</w:t>
      </w:r>
      <w:r w:rsidRPr="008D19C8">
        <w:rPr>
          <w:rFonts w:ascii="Arial" w:hAnsi="Arial" w:cs="Arial"/>
          <w:b/>
          <w:bCs/>
          <w:sz w:val="21"/>
          <w:szCs w:val="21"/>
          <w:lang w:val="en-GB"/>
        </w:rPr>
        <w:t>g</w:t>
      </w:r>
      <w:r w:rsidRPr="00593CD4">
        <w:rPr>
          <w:rFonts w:ascii="Arial" w:hAnsi="Arial" w:cs="Arial"/>
          <w:b/>
          <w:bCs/>
          <w:sz w:val="21"/>
          <w:szCs w:val="21"/>
          <w:lang w:val="en-GB"/>
        </w:rPr>
        <w:t xml:space="preserve"> La</w:t>
      </w:r>
      <w:r w:rsidRPr="008D19C8">
        <w:rPr>
          <w:rFonts w:ascii="Arial" w:hAnsi="Arial" w:cs="Arial"/>
          <w:b/>
          <w:bCs/>
          <w:sz w:val="21"/>
          <w:szCs w:val="21"/>
          <w:lang w:val="en-GB"/>
        </w:rPr>
        <w:t>w</w:t>
      </w:r>
    </w:p>
    <w:p w14:paraId="1E9CDBF3" w14:textId="77777777" w:rsidR="00E25684" w:rsidRPr="008D19C8" w:rsidRDefault="00E25684" w:rsidP="008328E8">
      <w:pPr>
        <w:spacing w:before="7" w:after="0" w:line="120" w:lineRule="exact"/>
        <w:ind w:right="-472"/>
        <w:rPr>
          <w:sz w:val="12"/>
          <w:szCs w:val="12"/>
          <w:lang w:val="en-GB"/>
        </w:rPr>
      </w:pPr>
    </w:p>
    <w:p w14:paraId="02AEC7E2" w14:textId="17366A53" w:rsidR="00E25684" w:rsidRPr="008D19C8" w:rsidRDefault="00E25684" w:rsidP="00D86337">
      <w:pPr>
        <w:tabs>
          <w:tab w:val="left" w:pos="1500"/>
        </w:tabs>
        <w:spacing w:after="0" w:line="242" w:lineRule="exact"/>
        <w:ind w:left="709" w:right="-472"/>
        <w:jc w:val="both"/>
        <w:rPr>
          <w:rFonts w:ascii="Arial" w:hAnsi="Arial" w:cs="Arial"/>
          <w:sz w:val="21"/>
          <w:szCs w:val="21"/>
          <w:lang w:val="en-GB"/>
        </w:rPr>
      </w:pPr>
      <w:r w:rsidRPr="008D19C8">
        <w:rPr>
          <w:rFonts w:ascii="Arial" w:hAnsi="Arial" w:cs="Arial"/>
          <w:spacing w:val="2"/>
          <w:sz w:val="21"/>
          <w:szCs w:val="21"/>
          <w:lang w:val="en-GB"/>
        </w:rPr>
        <w:t>Th</w:t>
      </w:r>
      <w:r w:rsidRPr="008D19C8">
        <w:rPr>
          <w:rFonts w:ascii="Arial" w:hAnsi="Arial" w:cs="Arial"/>
          <w:spacing w:val="1"/>
          <w:sz w:val="21"/>
          <w:szCs w:val="21"/>
          <w:lang w:val="en-GB"/>
        </w:rPr>
        <w:t>i</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3"/>
          <w:sz w:val="21"/>
          <w:szCs w:val="21"/>
          <w:lang w:val="en-GB"/>
        </w:rPr>
        <w:t>A</w:t>
      </w:r>
      <w:r w:rsidRPr="008D19C8">
        <w:rPr>
          <w:rFonts w:ascii="Arial" w:hAnsi="Arial" w:cs="Arial"/>
          <w:spacing w:val="2"/>
          <w:sz w:val="21"/>
          <w:szCs w:val="21"/>
          <w:lang w:val="en-GB"/>
        </w:rPr>
        <w:t>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z w:val="21"/>
          <w:szCs w:val="21"/>
          <w:lang w:val="en-GB"/>
        </w:rPr>
        <w:t>t</w:t>
      </w:r>
      <w:r w:rsidRPr="008D19C8">
        <w:rPr>
          <w:rFonts w:ascii="Arial" w:hAnsi="Arial" w:cs="Arial"/>
          <w:spacing w:val="-8"/>
          <w:sz w:val="21"/>
          <w:szCs w:val="21"/>
          <w:lang w:val="en-GB"/>
        </w:rPr>
        <w:t xml:space="preserve"> </w:t>
      </w:r>
      <w:r w:rsidRPr="008D19C8">
        <w:rPr>
          <w:rFonts w:ascii="Arial" w:hAnsi="Arial" w:cs="Arial"/>
          <w:spacing w:val="1"/>
          <w:sz w:val="21"/>
          <w:szCs w:val="21"/>
          <w:lang w:val="en-GB"/>
        </w:rPr>
        <w:t>(</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 xml:space="preserve">y </w:t>
      </w:r>
      <w:r w:rsidRPr="008D19C8">
        <w:rPr>
          <w:rFonts w:ascii="Arial" w:hAnsi="Arial" w:cs="Arial"/>
          <w:spacing w:val="2"/>
          <w:sz w:val="21"/>
          <w:szCs w:val="21"/>
          <w:lang w:val="en-GB"/>
        </w:rPr>
        <w:t>d</w:t>
      </w:r>
      <w:r w:rsidRPr="008D19C8">
        <w:rPr>
          <w:rFonts w:ascii="Arial" w:hAnsi="Arial" w:cs="Arial"/>
          <w:spacing w:val="1"/>
          <w:sz w:val="21"/>
          <w:szCs w:val="21"/>
          <w:lang w:val="en-GB"/>
        </w:rPr>
        <w:t>i</w:t>
      </w:r>
      <w:r w:rsidRPr="008D19C8">
        <w:rPr>
          <w:rFonts w:ascii="Arial" w:hAnsi="Arial" w:cs="Arial"/>
          <w:spacing w:val="2"/>
          <w:sz w:val="21"/>
          <w:szCs w:val="21"/>
          <w:lang w:val="en-GB"/>
        </w:rPr>
        <w:t>spu</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z w:val="21"/>
          <w:szCs w:val="21"/>
          <w:lang w:val="en-GB"/>
        </w:rPr>
        <w:t>,</w:t>
      </w:r>
      <w:r w:rsidRPr="008D19C8">
        <w:rPr>
          <w:rFonts w:ascii="Arial" w:hAnsi="Arial" w:cs="Arial"/>
          <w:spacing w:val="-5"/>
          <w:sz w:val="21"/>
          <w:szCs w:val="21"/>
          <w:lang w:val="en-GB"/>
        </w:rPr>
        <w:t xml:space="preserve"> </w:t>
      </w:r>
      <w:r w:rsidRPr="008D19C8">
        <w:rPr>
          <w:rFonts w:ascii="Arial" w:hAnsi="Arial" w:cs="Arial"/>
          <w:spacing w:val="2"/>
          <w:sz w:val="21"/>
          <w:szCs w:val="21"/>
          <w:lang w:val="en-GB"/>
        </w:rPr>
        <w:t>con</w:t>
      </w:r>
      <w:r w:rsidRPr="008D19C8">
        <w:rPr>
          <w:rFonts w:ascii="Arial" w:hAnsi="Arial" w:cs="Arial"/>
          <w:spacing w:val="1"/>
          <w:sz w:val="21"/>
          <w:szCs w:val="21"/>
          <w:lang w:val="en-GB"/>
        </w:rPr>
        <w:t>tr</w:t>
      </w:r>
      <w:r w:rsidRPr="008D19C8">
        <w:rPr>
          <w:rFonts w:ascii="Arial" w:hAnsi="Arial" w:cs="Arial"/>
          <w:spacing w:val="2"/>
          <w:sz w:val="21"/>
          <w:szCs w:val="21"/>
          <w:lang w:val="en-GB"/>
        </w:rPr>
        <w:t>ove</w:t>
      </w:r>
      <w:r w:rsidRPr="008D19C8">
        <w:rPr>
          <w:rFonts w:ascii="Arial" w:hAnsi="Arial" w:cs="Arial"/>
          <w:spacing w:val="1"/>
          <w:sz w:val="21"/>
          <w:szCs w:val="21"/>
          <w:lang w:val="en-GB"/>
        </w:rPr>
        <w:t>r</w:t>
      </w:r>
      <w:r w:rsidRPr="008D19C8">
        <w:rPr>
          <w:rFonts w:ascii="Arial" w:hAnsi="Arial" w:cs="Arial"/>
          <w:spacing w:val="2"/>
          <w:sz w:val="21"/>
          <w:szCs w:val="21"/>
          <w:lang w:val="en-GB"/>
        </w:rPr>
        <w:t>sy</w:t>
      </w:r>
      <w:r w:rsidRPr="008D19C8">
        <w:rPr>
          <w:rFonts w:ascii="Arial" w:hAnsi="Arial" w:cs="Arial"/>
          <w:sz w:val="21"/>
          <w:szCs w:val="21"/>
          <w:lang w:val="en-GB"/>
        </w:rPr>
        <w:t>,</w:t>
      </w:r>
      <w:r w:rsidRPr="008D19C8">
        <w:rPr>
          <w:rFonts w:ascii="Arial" w:hAnsi="Arial" w:cs="Arial"/>
          <w:spacing w:val="-9"/>
          <w:sz w:val="21"/>
          <w:szCs w:val="21"/>
          <w:lang w:val="en-GB"/>
        </w:rPr>
        <w:t xml:space="preserve"> </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oceed</w:t>
      </w:r>
      <w:r w:rsidRPr="008D19C8">
        <w:rPr>
          <w:rFonts w:ascii="Arial" w:hAnsi="Arial" w:cs="Arial"/>
          <w:spacing w:val="1"/>
          <w:sz w:val="21"/>
          <w:szCs w:val="21"/>
          <w:lang w:val="en-GB"/>
        </w:rPr>
        <w:t>i</w:t>
      </w:r>
      <w:r w:rsidRPr="008D19C8">
        <w:rPr>
          <w:rFonts w:ascii="Arial" w:hAnsi="Arial" w:cs="Arial"/>
          <w:spacing w:val="2"/>
          <w:sz w:val="21"/>
          <w:szCs w:val="21"/>
          <w:lang w:val="en-GB"/>
        </w:rPr>
        <w:t>ng</w:t>
      </w:r>
      <w:r w:rsidRPr="008D19C8">
        <w:rPr>
          <w:rFonts w:ascii="Arial" w:hAnsi="Arial" w:cs="Arial"/>
          <w:sz w:val="21"/>
          <w:szCs w:val="21"/>
          <w:lang w:val="en-GB"/>
        </w:rPr>
        <w:t>s</w:t>
      </w:r>
      <w:r w:rsidRPr="008D19C8">
        <w:rPr>
          <w:rFonts w:ascii="Arial" w:hAnsi="Arial" w:cs="Arial"/>
          <w:spacing w:val="-8"/>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2"/>
          <w:sz w:val="21"/>
          <w:szCs w:val="21"/>
          <w:lang w:val="en-GB"/>
        </w:rPr>
        <w:t>c</w:t>
      </w:r>
      <w:r w:rsidRPr="008D19C8">
        <w:rPr>
          <w:rFonts w:ascii="Arial" w:hAnsi="Arial" w:cs="Arial"/>
          <w:spacing w:val="1"/>
          <w:sz w:val="21"/>
          <w:szCs w:val="21"/>
          <w:lang w:val="en-GB"/>
        </w:rPr>
        <w:t>l</w:t>
      </w:r>
      <w:r w:rsidRPr="008D19C8">
        <w:rPr>
          <w:rFonts w:ascii="Arial" w:hAnsi="Arial" w:cs="Arial"/>
          <w:spacing w:val="2"/>
          <w:sz w:val="21"/>
          <w:szCs w:val="21"/>
          <w:lang w:val="en-GB"/>
        </w:rPr>
        <w:t>a</w:t>
      </w:r>
      <w:r w:rsidRPr="008D19C8">
        <w:rPr>
          <w:rFonts w:ascii="Arial" w:hAnsi="Arial" w:cs="Arial"/>
          <w:spacing w:val="1"/>
          <w:sz w:val="21"/>
          <w:szCs w:val="21"/>
          <w:lang w:val="en-GB"/>
        </w:rPr>
        <w:t>i</w:t>
      </w:r>
      <w:r w:rsidRPr="008D19C8">
        <w:rPr>
          <w:rFonts w:ascii="Arial" w:hAnsi="Arial" w:cs="Arial"/>
          <w:sz w:val="21"/>
          <w:szCs w:val="21"/>
          <w:lang w:val="en-GB"/>
        </w:rPr>
        <w:t>m</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f</w:t>
      </w:r>
      <w:r w:rsidRPr="008D19C8">
        <w:rPr>
          <w:rFonts w:ascii="Arial" w:hAnsi="Arial" w:cs="Arial"/>
          <w:spacing w:val="-2"/>
          <w:sz w:val="21"/>
          <w:szCs w:val="21"/>
          <w:lang w:val="en-GB"/>
        </w:rPr>
        <w:t xml:space="preserve"> </w:t>
      </w:r>
      <w:r w:rsidRPr="008D19C8">
        <w:rPr>
          <w:rFonts w:ascii="Arial" w:hAnsi="Arial" w:cs="Arial"/>
          <w:spacing w:val="3"/>
          <w:sz w:val="21"/>
          <w:szCs w:val="21"/>
          <w:lang w:val="en-GB"/>
        </w:rPr>
        <w:t>w</w:t>
      </w:r>
      <w:r w:rsidRPr="008D19C8">
        <w:rPr>
          <w:rFonts w:ascii="Arial" w:hAnsi="Arial" w:cs="Arial"/>
          <w:spacing w:val="2"/>
          <w:sz w:val="21"/>
          <w:szCs w:val="21"/>
          <w:lang w:val="en-GB"/>
        </w:rPr>
        <w:t>ha</w:t>
      </w:r>
      <w:r w:rsidRPr="008D19C8">
        <w:rPr>
          <w:rFonts w:ascii="Arial" w:hAnsi="Arial" w:cs="Arial"/>
          <w:spacing w:val="1"/>
          <w:sz w:val="21"/>
          <w:szCs w:val="21"/>
          <w:lang w:val="en-GB"/>
        </w:rPr>
        <w:t>t</w:t>
      </w:r>
      <w:r w:rsidRPr="008D19C8">
        <w:rPr>
          <w:rFonts w:ascii="Arial" w:hAnsi="Arial" w:cs="Arial"/>
          <w:spacing w:val="2"/>
          <w:sz w:val="21"/>
          <w:szCs w:val="21"/>
          <w:lang w:val="en-GB"/>
        </w:rPr>
        <w:t>eve</w:t>
      </w:r>
      <w:r w:rsidRPr="008D19C8">
        <w:rPr>
          <w:rFonts w:ascii="Arial" w:hAnsi="Arial" w:cs="Arial"/>
          <w:sz w:val="21"/>
          <w:szCs w:val="21"/>
          <w:lang w:val="en-GB"/>
        </w:rPr>
        <w:t>r</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na</w:t>
      </w:r>
      <w:r w:rsidRPr="008D19C8">
        <w:rPr>
          <w:rFonts w:ascii="Arial" w:hAnsi="Arial" w:cs="Arial"/>
          <w:spacing w:val="1"/>
          <w:sz w:val="21"/>
          <w:szCs w:val="21"/>
          <w:lang w:val="en-GB"/>
        </w:rPr>
        <w:t>t</w:t>
      </w:r>
      <w:r w:rsidRPr="008D19C8">
        <w:rPr>
          <w:rFonts w:ascii="Arial" w:hAnsi="Arial" w:cs="Arial"/>
          <w:spacing w:val="2"/>
          <w:sz w:val="21"/>
          <w:szCs w:val="21"/>
          <w:lang w:val="en-GB"/>
        </w:rPr>
        <w:t>u</w:t>
      </w:r>
      <w:r w:rsidRPr="008D19C8">
        <w:rPr>
          <w:rFonts w:ascii="Arial" w:hAnsi="Arial" w:cs="Arial"/>
          <w:spacing w:val="1"/>
          <w:sz w:val="21"/>
          <w:szCs w:val="21"/>
          <w:lang w:val="en-GB"/>
        </w:rPr>
        <w:t>r</w:t>
      </w:r>
      <w:r w:rsidRPr="008D19C8">
        <w:rPr>
          <w:rFonts w:ascii="Arial" w:hAnsi="Arial" w:cs="Arial"/>
          <w:sz w:val="21"/>
          <w:szCs w:val="21"/>
          <w:lang w:val="en-GB"/>
        </w:rPr>
        <w:t>e</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a</w:t>
      </w:r>
      <w:r w:rsidRPr="008D19C8">
        <w:rPr>
          <w:rFonts w:ascii="Arial" w:hAnsi="Arial" w:cs="Arial"/>
          <w:spacing w:val="1"/>
          <w:sz w:val="21"/>
          <w:szCs w:val="21"/>
          <w:lang w:val="en-GB"/>
        </w:rPr>
        <w:t>ri</w:t>
      </w:r>
      <w:r w:rsidRPr="008D19C8">
        <w:rPr>
          <w:rFonts w:ascii="Arial" w:hAnsi="Arial" w:cs="Arial"/>
          <w:spacing w:val="2"/>
          <w:sz w:val="21"/>
          <w:szCs w:val="21"/>
          <w:lang w:val="en-GB"/>
        </w:rPr>
        <w:t>s</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z w:val="21"/>
          <w:szCs w:val="21"/>
          <w:lang w:val="en-GB"/>
        </w:rPr>
        <w:t>g</w:t>
      </w:r>
      <w:r w:rsidRPr="008D19C8">
        <w:rPr>
          <w:rFonts w:ascii="Arial" w:hAnsi="Arial" w:cs="Arial"/>
          <w:spacing w:val="-3"/>
          <w:sz w:val="21"/>
          <w:szCs w:val="21"/>
          <w:lang w:val="en-GB"/>
        </w:rPr>
        <w:t xml:space="preserve"> </w:t>
      </w:r>
      <w:r w:rsidRPr="008D19C8">
        <w:rPr>
          <w:rFonts w:ascii="Arial" w:hAnsi="Arial" w:cs="Arial"/>
          <w:spacing w:val="2"/>
          <w:sz w:val="21"/>
          <w:szCs w:val="21"/>
          <w:lang w:val="en-GB"/>
        </w:rPr>
        <w:t>ou</w:t>
      </w:r>
      <w:r w:rsidRPr="008D19C8">
        <w:rPr>
          <w:rFonts w:ascii="Arial" w:hAnsi="Arial" w:cs="Arial"/>
          <w:sz w:val="21"/>
          <w:szCs w:val="21"/>
          <w:lang w:val="en-GB"/>
        </w:rPr>
        <w:t>t</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pacing w:val="1"/>
          <w:sz w:val="21"/>
          <w:szCs w:val="21"/>
          <w:lang w:val="en-GB"/>
        </w:rPr>
        <w:t>i</w:t>
      </w:r>
      <w:r w:rsidRPr="008D19C8">
        <w:rPr>
          <w:rFonts w:ascii="Arial" w:hAnsi="Arial" w:cs="Arial"/>
          <w:sz w:val="21"/>
          <w:szCs w:val="21"/>
          <w:lang w:val="en-GB"/>
        </w:rPr>
        <w:t xml:space="preserve">s </w:t>
      </w:r>
      <w:r w:rsidRPr="008D19C8">
        <w:rPr>
          <w:rFonts w:ascii="Arial" w:hAnsi="Arial" w:cs="Arial"/>
          <w:spacing w:val="3"/>
          <w:sz w:val="21"/>
          <w:szCs w:val="21"/>
          <w:lang w:val="en-GB"/>
        </w:rPr>
        <w:t>A</w:t>
      </w:r>
      <w:r w:rsidRPr="008D19C8">
        <w:rPr>
          <w:rFonts w:ascii="Arial" w:hAnsi="Arial" w:cs="Arial"/>
          <w:spacing w:val="2"/>
          <w:sz w:val="21"/>
          <w:szCs w:val="21"/>
          <w:lang w:val="en-GB"/>
        </w:rPr>
        <w:t>g</w:t>
      </w:r>
      <w:r w:rsidRPr="008D19C8">
        <w:rPr>
          <w:rFonts w:ascii="Arial" w:hAnsi="Arial" w:cs="Arial"/>
          <w:spacing w:val="1"/>
          <w:sz w:val="21"/>
          <w:szCs w:val="21"/>
          <w:lang w:val="en-GB"/>
        </w:rPr>
        <w:t>r</w:t>
      </w:r>
      <w:r w:rsidRPr="008D19C8">
        <w:rPr>
          <w:rFonts w:ascii="Arial" w:hAnsi="Arial" w:cs="Arial"/>
          <w:spacing w:val="2"/>
          <w:sz w:val="21"/>
          <w:szCs w:val="21"/>
          <w:lang w:val="en-GB"/>
        </w:rPr>
        <w:t>ee</w:t>
      </w:r>
      <w:r w:rsidRPr="008D19C8">
        <w:rPr>
          <w:rFonts w:ascii="Arial" w:hAnsi="Arial" w:cs="Arial"/>
          <w:spacing w:val="3"/>
          <w:sz w:val="21"/>
          <w:szCs w:val="21"/>
          <w:lang w:val="en-GB"/>
        </w:rPr>
        <w:t>m</w:t>
      </w:r>
      <w:r w:rsidRPr="008D19C8">
        <w:rPr>
          <w:rFonts w:ascii="Arial" w:hAnsi="Arial" w:cs="Arial"/>
          <w:spacing w:val="2"/>
          <w:sz w:val="21"/>
          <w:szCs w:val="21"/>
          <w:lang w:val="en-GB"/>
        </w:rPr>
        <w:t>en</w:t>
      </w:r>
      <w:r w:rsidRPr="008D19C8">
        <w:rPr>
          <w:rFonts w:ascii="Arial" w:hAnsi="Arial" w:cs="Arial"/>
          <w:sz w:val="21"/>
          <w:szCs w:val="21"/>
          <w:lang w:val="en-GB"/>
        </w:rPr>
        <w:t>t</w:t>
      </w:r>
      <w:r w:rsidRPr="008D19C8">
        <w:rPr>
          <w:rFonts w:ascii="Arial" w:hAnsi="Arial" w:cs="Arial"/>
          <w:spacing w:val="-8"/>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r </w:t>
      </w:r>
      <w:r w:rsidRPr="008D19C8">
        <w:rPr>
          <w:rFonts w:ascii="Arial" w:hAnsi="Arial" w:cs="Arial"/>
          <w:spacing w:val="1"/>
          <w:sz w:val="21"/>
          <w:szCs w:val="21"/>
          <w:lang w:val="en-GB"/>
        </w:rPr>
        <w:t>it</w:t>
      </w:r>
      <w:r w:rsidRPr="008D19C8">
        <w:rPr>
          <w:rFonts w:ascii="Arial" w:hAnsi="Arial" w:cs="Arial"/>
          <w:sz w:val="21"/>
          <w:szCs w:val="21"/>
          <w:lang w:val="en-GB"/>
        </w:rPr>
        <w:t>s</w:t>
      </w:r>
      <w:r w:rsidRPr="008D19C8">
        <w:rPr>
          <w:rFonts w:ascii="Arial" w:hAnsi="Arial" w:cs="Arial"/>
          <w:spacing w:val="1"/>
          <w:sz w:val="21"/>
          <w:szCs w:val="21"/>
          <w:lang w:val="en-GB"/>
        </w:rPr>
        <w:t xml:space="preserve"> f</w:t>
      </w:r>
      <w:r w:rsidRPr="008D19C8">
        <w:rPr>
          <w:rFonts w:ascii="Arial" w:hAnsi="Arial" w:cs="Arial"/>
          <w:spacing w:val="2"/>
          <w:sz w:val="21"/>
          <w:szCs w:val="21"/>
          <w:lang w:val="en-GB"/>
        </w:rPr>
        <w:t>o</w:t>
      </w:r>
      <w:r w:rsidRPr="008D19C8">
        <w:rPr>
          <w:rFonts w:ascii="Arial" w:hAnsi="Arial" w:cs="Arial"/>
          <w:spacing w:val="1"/>
          <w:sz w:val="21"/>
          <w:szCs w:val="21"/>
          <w:lang w:val="en-GB"/>
        </w:rPr>
        <w:t>r</w:t>
      </w:r>
      <w:r w:rsidRPr="008D19C8">
        <w:rPr>
          <w:rFonts w:ascii="Arial" w:hAnsi="Arial" w:cs="Arial"/>
          <w:spacing w:val="3"/>
          <w:sz w:val="21"/>
          <w:szCs w:val="21"/>
          <w:lang w:val="en-GB"/>
        </w:rPr>
        <w:t>m</w:t>
      </w:r>
      <w:r w:rsidRPr="008D19C8">
        <w:rPr>
          <w:rFonts w:ascii="Arial" w:hAnsi="Arial" w:cs="Arial"/>
          <w:spacing w:val="2"/>
          <w:sz w:val="21"/>
          <w:szCs w:val="21"/>
          <w:lang w:val="en-GB"/>
        </w:rPr>
        <w:t>a</w:t>
      </w:r>
      <w:r w:rsidRPr="008D19C8">
        <w:rPr>
          <w:rFonts w:ascii="Arial" w:hAnsi="Arial" w:cs="Arial"/>
          <w:spacing w:val="1"/>
          <w:sz w:val="21"/>
          <w:szCs w:val="21"/>
          <w:lang w:val="en-GB"/>
        </w:rPr>
        <w:t>ti</w:t>
      </w:r>
      <w:r w:rsidRPr="008D19C8">
        <w:rPr>
          <w:rFonts w:ascii="Arial" w:hAnsi="Arial" w:cs="Arial"/>
          <w:spacing w:val="2"/>
          <w:sz w:val="21"/>
          <w:szCs w:val="21"/>
          <w:lang w:val="en-GB"/>
        </w:rPr>
        <w:t>on</w:t>
      </w:r>
      <w:r w:rsidRPr="008D19C8">
        <w:rPr>
          <w:rFonts w:ascii="Arial" w:hAnsi="Arial" w:cs="Arial"/>
          <w:sz w:val="21"/>
          <w:szCs w:val="21"/>
          <w:lang w:val="en-GB"/>
        </w:rPr>
        <w:t>)</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sha</w:t>
      </w:r>
      <w:r w:rsidRPr="008D19C8">
        <w:rPr>
          <w:rFonts w:ascii="Arial" w:hAnsi="Arial" w:cs="Arial"/>
          <w:spacing w:val="1"/>
          <w:sz w:val="21"/>
          <w:szCs w:val="21"/>
          <w:lang w:val="en-GB"/>
        </w:rPr>
        <w:t>l</w:t>
      </w:r>
      <w:r w:rsidRPr="008D19C8">
        <w:rPr>
          <w:rFonts w:ascii="Arial" w:hAnsi="Arial" w:cs="Arial"/>
          <w:sz w:val="21"/>
          <w:szCs w:val="21"/>
          <w:lang w:val="en-GB"/>
        </w:rPr>
        <w:t>l</w:t>
      </w:r>
      <w:r w:rsidRPr="008D19C8">
        <w:rPr>
          <w:rFonts w:ascii="Arial" w:hAnsi="Arial" w:cs="Arial"/>
          <w:spacing w:val="-2"/>
          <w:sz w:val="21"/>
          <w:szCs w:val="21"/>
          <w:lang w:val="en-GB"/>
        </w:rPr>
        <w:t xml:space="preserve"> </w:t>
      </w:r>
      <w:r w:rsidRPr="008D19C8">
        <w:rPr>
          <w:rFonts w:ascii="Arial" w:hAnsi="Arial" w:cs="Arial"/>
          <w:spacing w:val="2"/>
          <w:sz w:val="21"/>
          <w:szCs w:val="21"/>
          <w:lang w:val="en-GB"/>
        </w:rPr>
        <w:t>b</w:t>
      </w:r>
      <w:r w:rsidRPr="008D19C8">
        <w:rPr>
          <w:rFonts w:ascii="Arial" w:hAnsi="Arial" w:cs="Arial"/>
          <w:sz w:val="21"/>
          <w:szCs w:val="21"/>
          <w:lang w:val="en-GB"/>
        </w:rPr>
        <w:t>e</w:t>
      </w:r>
      <w:r w:rsidRPr="008D19C8">
        <w:rPr>
          <w:rFonts w:ascii="Arial" w:hAnsi="Arial" w:cs="Arial"/>
          <w:spacing w:val="2"/>
          <w:sz w:val="21"/>
          <w:szCs w:val="21"/>
          <w:lang w:val="en-GB"/>
        </w:rPr>
        <w:t xml:space="preserve"> cons</w:t>
      </w:r>
      <w:r w:rsidRPr="008D19C8">
        <w:rPr>
          <w:rFonts w:ascii="Arial" w:hAnsi="Arial" w:cs="Arial"/>
          <w:spacing w:val="1"/>
          <w:sz w:val="21"/>
          <w:szCs w:val="21"/>
          <w:lang w:val="en-GB"/>
        </w:rPr>
        <w:t>tr</w:t>
      </w:r>
      <w:r w:rsidRPr="008D19C8">
        <w:rPr>
          <w:rFonts w:ascii="Arial" w:hAnsi="Arial" w:cs="Arial"/>
          <w:spacing w:val="2"/>
          <w:sz w:val="21"/>
          <w:szCs w:val="21"/>
          <w:lang w:val="en-GB"/>
        </w:rPr>
        <w:t>ued</w:t>
      </w:r>
      <w:r w:rsidRPr="008D19C8">
        <w:rPr>
          <w:rFonts w:ascii="Arial" w:hAnsi="Arial" w:cs="Arial"/>
          <w:sz w:val="21"/>
          <w:szCs w:val="21"/>
          <w:lang w:val="en-GB"/>
        </w:rPr>
        <w:t>,</w:t>
      </w:r>
      <w:r w:rsidRPr="008D19C8">
        <w:rPr>
          <w:rFonts w:ascii="Arial" w:hAnsi="Arial" w:cs="Arial"/>
          <w:spacing w:val="-8"/>
          <w:sz w:val="21"/>
          <w:szCs w:val="21"/>
          <w:lang w:val="en-GB"/>
        </w:rPr>
        <w:t xml:space="preserve"> </w:t>
      </w:r>
      <w:r w:rsidRPr="008D19C8">
        <w:rPr>
          <w:rFonts w:ascii="Arial" w:hAnsi="Arial" w:cs="Arial"/>
          <w:spacing w:val="1"/>
          <w:sz w:val="21"/>
          <w:szCs w:val="21"/>
          <w:lang w:val="en-GB"/>
        </w:rPr>
        <w:t>i</w:t>
      </w:r>
      <w:r w:rsidRPr="008D19C8">
        <w:rPr>
          <w:rFonts w:ascii="Arial" w:hAnsi="Arial" w:cs="Arial"/>
          <w:spacing w:val="2"/>
          <w:sz w:val="21"/>
          <w:szCs w:val="21"/>
          <w:lang w:val="en-GB"/>
        </w:rPr>
        <w:t>n</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pacing w:val="1"/>
          <w:sz w:val="21"/>
          <w:szCs w:val="21"/>
          <w:lang w:val="en-GB"/>
        </w:rPr>
        <w:t>r</w:t>
      </w:r>
      <w:r w:rsidRPr="008D19C8">
        <w:rPr>
          <w:rFonts w:ascii="Arial" w:hAnsi="Arial" w:cs="Arial"/>
          <w:spacing w:val="2"/>
          <w:sz w:val="21"/>
          <w:szCs w:val="21"/>
          <w:lang w:val="en-GB"/>
        </w:rPr>
        <w:t>p</w:t>
      </w:r>
      <w:r w:rsidRPr="008D19C8">
        <w:rPr>
          <w:rFonts w:ascii="Arial" w:hAnsi="Arial" w:cs="Arial"/>
          <w:spacing w:val="1"/>
          <w:sz w:val="21"/>
          <w:szCs w:val="21"/>
          <w:lang w:val="en-GB"/>
        </w:rPr>
        <w:t>r</w:t>
      </w:r>
      <w:r w:rsidRPr="008D19C8">
        <w:rPr>
          <w:rFonts w:ascii="Arial" w:hAnsi="Arial" w:cs="Arial"/>
          <w:spacing w:val="2"/>
          <w:sz w:val="21"/>
          <w:szCs w:val="21"/>
          <w:lang w:val="en-GB"/>
        </w:rPr>
        <w:t>e</w:t>
      </w:r>
      <w:r w:rsidRPr="008D19C8">
        <w:rPr>
          <w:rFonts w:ascii="Arial" w:hAnsi="Arial" w:cs="Arial"/>
          <w:spacing w:val="1"/>
          <w:sz w:val="21"/>
          <w:szCs w:val="21"/>
          <w:lang w:val="en-GB"/>
        </w:rPr>
        <w:t>t</w:t>
      </w:r>
      <w:r w:rsidRPr="008D19C8">
        <w:rPr>
          <w:rFonts w:ascii="Arial" w:hAnsi="Arial" w:cs="Arial"/>
          <w:spacing w:val="2"/>
          <w:sz w:val="21"/>
          <w:szCs w:val="21"/>
          <w:lang w:val="en-GB"/>
        </w:rPr>
        <w:t>e</w:t>
      </w:r>
      <w:r w:rsidRPr="008D19C8">
        <w:rPr>
          <w:rFonts w:ascii="Arial" w:hAnsi="Arial" w:cs="Arial"/>
          <w:sz w:val="21"/>
          <w:szCs w:val="21"/>
          <w:lang w:val="en-GB"/>
        </w:rPr>
        <w:t>d</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gove</w:t>
      </w:r>
      <w:r w:rsidRPr="008D19C8">
        <w:rPr>
          <w:rFonts w:ascii="Arial" w:hAnsi="Arial" w:cs="Arial"/>
          <w:spacing w:val="1"/>
          <w:sz w:val="21"/>
          <w:szCs w:val="21"/>
          <w:lang w:val="en-GB"/>
        </w:rPr>
        <w:t>r</w:t>
      </w:r>
      <w:r w:rsidRPr="008D19C8">
        <w:rPr>
          <w:rFonts w:ascii="Arial" w:hAnsi="Arial" w:cs="Arial"/>
          <w:spacing w:val="2"/>
          <w:sz w:val="21"/>
          <w:szCs w:val="21"/>
          <w:lang w:val="en-GB"/>
        </w:rPr>
        <w:t>ne</w:t>
      </w:r>
      <w:r w:rsidRPr="008D19C8">
        <w:rPr>
          <w:rFonts w:ascii="Arial" w:hAnsi="Arial" w:cs="Arial"/>
          <w:sz w:val="21"/>
          <w:szCs w:val="21"/>
          <w:lang w:val="en-GB"/>
        </w:rPr>
        <w:t>d</w:t>
      </w:r>
      <w:r w:rsidRPr="008D19C8">
        <w:rPr>
          <w:rFonts w:ascii="Arial" w:hAnsi="Arial" w:cs="Arial"/>
          <w:spacing w:val="-6"/>
          <w:sz w:val="21"/>
          <w:szCs w:val="21"/>
          <w:lang w:val="en-GB"/>
        </w:rPr>
        <w:t xml:space="preserve"> </w:t>
      </w:r>
      <w:r w:rsidRPr="008D19C8">
        <w:rPr>
          <w:rFonts w:ascii="Arial" w:hAnsi="Arial" w:cs="Arial"/>
          <w:spacing w:val="2"/>
          <w:sz w:val="21"/>
          <w:szCs w:val="21"/>
          <w:lang w:val="en-GB"/>
        </w:rPr>
        <w:t>b</w:t>
      </w:r>
      <w:r w:rsidRPr="008D19C8">
        <w:rPr>
          <w:rFonts w:ascii="Arial" w:hAnsi="Arial" w:cs="Arial"/>
          <w:sz w:val="21"/>
          <w:szCs w:val="21"/>
          <w:lang w:val="en-GB"/>
        </w:rPr>
        <w:t>y</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1"/>
          <w:sz w:val="21"/>
          <w:szCs w:val="21"/>
          <w:lang w:val="en-GB"/>
        </w:rPr>
        <w:t>l</w:t>
      </w:r>
      <w:r w:rsidRPr="008D19C8">
        <w:rPr>
          <w:rFonts w:ascii="Arial" w:hAnsi="Arial" w:cs="Arial"/>
          <w:spacing w:val="2"/>
          <w:sz w:val="21"/>
          <w:szCs w:val="21"/>
          <w:lang w:val="en-GB"/>
        </w:rPr>
        <w:t>a</w:t>
      </w:r>
      <w:r w:rsidRPr="008D19C8">
        <w:rPr>
          <w:rFonts w:ascii="Arial" w:hAnsi="Arial" w:cs="Arial"/>
          <w:spacing w:val="3"/>
          <w:sz w:val="21"/>
          <w:szCs w:val="21"/>
          <w:lang w:val="en-GB"/>
        </w:rPr>
        <w:t>w</w:t>
      </w:r>
      <w:r w:rsidRPr="008D19C8">
        <w:rPr>
          <w:rFonts w:ascii="Arial" w:hAnsi="Arial" w:cs="Arial"/>
          <w:sz w:val="21"/>
          <w:szCs w:val="21"/>
          <w:lang w:val="en-GB"/>
        </w:rPr>
        <w:t>s</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0097731C">
        <w:rPr>
          <w:rFonts w:ascii="Arial" w:hAnsi="Arial" w:cs="Arial"/>
          <w:spacing w:val="3"/>
          <w:sz w:val="21"/>
          <w:szCs w:val="21"/>
          <w:lang w:val="en-GB"/>
        </w:rPr>
        <w:t>French</w:t>
      </w:r>
      <w:r w:rsidRPr="008D19C8">
        <w:rPr>
          <w:rFonts w:ascii="Arial" w:hAnsi="Arial" w:cs="Arial"/>
          <w:spacing w:val="-3"/>
          <w:sz w:val="21"/>
          <w:szCs w:val="21"/>
          <w:lang w:val="en-GB"/>
        </w:rPr>
        <w:t xml:space="preserve"> excluding its conflict of law rules </w:t>
      </w:r>
      <w:r w:rsidRPr="008D19C8">
        <w:rPr>
          <w:rFonts w:ascii="Arial" w:hAnsi="Arial" w:cs="Arial"/>
          <w:spacing w:val="2"/>
          <w:sz w:val="21"/>
          <w:szCs w:val="21"/>
          <w:lang w:val="en-GB"/>
        </w:rPr>
        <w:t>an</w:t>
      </w:r>
      <w:r w:rsidRPr="008D19C8">
        <w:rPr>
          <w:rFonts w:ascii="Arial" w:hAnsi="Arial" w:cs="Arial"/>
          <w:sz w:val="21"/>
          <w:szCs w:val="21"/>
          <w:lang w:val="en-GB"/>
        </w:rPr>
        <w:t>d</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sha</w:t>
      </w:r>
      <w:r w:rsidRPr="008D19C8">
        <w:rPr>
          <w:rFonts w:ascii="Arial" w:hAnsi="Arial" w:cs="Arial"/>
          <w:spacing w:val="1"/>
          <w:sz w:val="21"/>
          <w:szCs w:val="21"/>
          <w:lang w:val="en-GB"/>
        </w:rPr>
        <w:t>l</w:t>
      </w:r>
      <w:r w:rsidRPr="008D19C8">
        <w:rPr>
          <w:rFonts w:ascii="Arial" w:hAnsi="Arial" w:cs="Arial"/>
          <w:sz w:val="21"/>
          <w:szCs w:val="21"/>
          <w:lang w:val="en-GB"/>
        </w:rPr>
        <w:t>l</w:t>
      </w:r>
      <w:r w:rsidRPr="008D19C8">
        <w:rPr>
          <w:rFonts w:ascii="Arial" w:hAnsi="Arial" w:cs="Arial"/>
          <w:spacing w:val="2"/>
          <w:sz w:val="21"/>
          <w:szCs w:val="21"/>
          <w:lang w:val="en-GB"/>
        </w:rPr>
        <w:t xml:space="preserve"> b</w:t>
      </w:r>
      <w:r w:rsidRPr="008D19C8">
        <w:rPr>
          <w:rFonts w:ascii="Arial" w:hAnsi="Arial" w:cs="Arial"/>
          <w:sz w:val="21"/>
          <w:szCs w:val="21"/>
          <w:lang w:val="en-GB"/>
        </w:rPr>
        <w:t>e</w:t>
      </w:r>
      <w:r w:rsidRPr="008D19C8">
        <w:rPr>
          <w:rFonts w:ascii="Arial" w:hAnsi="Arial" w:cs="Arial"/>
          <w:spacing w:val="1"/>
          <w:sz w:val="21"/>
          <w:szCs w:val="21"/>
          <w:lang w:val="en-GB"/>
        </w:rPr>
        <w:t xml:space="preserve"> </w:t>
      </w:r>
      <w:r w:rsidRPr="008D19C8">
        <w:rPr>
          <w:rFonts w:ascii="Arial" w:hAnsi="Arial" w:cs="Arial"/>
          <w:spacing w:val="2"/>
          <w:sz w:val="21"/>
          <w:szCs w:val="21"/>
          <w:lang w:val="en-GB"/>
        </w:rPr>
        <w:t>sub</w:t>
      </w:r>
      <w:r w:rsidRPr="008D19C8">
        <w:rPr>
          <w:rFonts w:ascii="Arial" w:hAnsi="Arial" w:cs="Arial"/>
          <w:spacing w:val="1"/>
          <w:sz w:val="21"/>
          <w:szCs w:val="21"/>
          <w:lang w:val="en-GB"/>
        </w:rPr>
        <w:t>j</w:t>
      </w:r>
      <w:r w:rsidRPr="008D19C8">
        <w:rPr>
          <w:rFonts w:ascii="Arial" w:hAnsi="Arial" w:cs="Arial"/>
          <w:spacing w:val="2"/>
          <w:sz w:val="21"/>
          <w:szCs w:val="21"/>
          <w:lang w:val="en-GB"/>
        </w:rPr>
        <w:t>ec</w:t>
      </w:r>
      <w:r w:rsidRPr="008D19C8">
        <w:rPr>
          <w:rFonts w:ascii="Arial" w:hAnsi="Arial" w:cs="Arial"/>
          <w:sz w:val="21"/>
          <w:szCs w:val="21"/>
          <w:lang w:val="en-GB"/>
        </w:rPr>
        <w:t>t</w:t>
      </w:r>
      <w:r w:rsidRPr="008D19C8">
        <w:rPr>
          <w:rFonts w:ascii="Arial" w:hAnsi="Arial" w:cs="Arial"/>
          <w:spacing w:val="-5"/>
          <w:sz w:val="21"/>
          <w:szCs w:val="21"/>
          <w:lang w:val="en-GB"/>
        </w:rPr>
        <w:t xml:space="preserve"> </w:t>
      </w:r>
      <w:r w:rsidRPr="008D19C8">
        <w:rPr>
          <w:rFonts w:ascii="Arial" w:hAnsi="Arial" w:cs="Arial"/>
          <w:spacing w:val="1"/>
          <w:sz w:val="21"/>
          <w:szCs w:val="21"/>
          <w:lang w:val="en-GB"/>
        </w:rPr>
        <w:t>t</w:t>
      </w:r>
      <w:r w:rsidRPr="008D19C8">
        <w:rPr>
          <w:rFonts w:ascii="Arial" w:hAnsi="Arial" w:cs="Arial"/>
          <w:sz w:val="21"/>
          <w:szCs w:val="21"/>
          <w:lang w:val="en-GB"/>
        </w:rPr>
        <w:t>o</w:t>
      </w:r>
      <w:r w:rsidRPr="008D19C8">
        <w:rPr>
          <w:rFonts w:ascii="Arial" w:hAnsi="Arial" w:cs="Arial"/>
          <w:spacing w:val="1"/>
          <w:sz w:val="21"/>
          <w:szCs w:val="21"/>
          <w:lang w:val="en-GB"/>
        </w:rPr>
        <w:t xml:space="preserve"> 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2"/>
          <w:sz w:val="21"/>
          <w:szCs w:val="21"/>
          <w:lang w:val="en-GB"/>
        </w:rPr>
        <w:t>exc</w:t>
      </w:r>
      <w:r w:rsidRPr="008D19C8">
        <w:rPr>
          <w:rFonts w:ascii="Arial" w:hAnsi="Arial" w:cs="Arial"/>
          <w:spacing w:val="1"/>
          <w:sz w:val="21"/>
          <w:szCs w:val="21"/>
          <w:lang w:val="en-GB"/>
        </w:rPr>
        <w:t>l</w:t>
      </w:r>
      <w:r w:rsidRPr="008D19C8">
        <w:rPr>
          <w:rFonts w:ascii="Arial" w:hAnsi="Arial" w:cs="Arial"/>
          <w:spacing w:val="2"/>
          <w:sz w:val="21"/>
          <w:szCs w:val="21"/>
          <w:lang w:val="en-GB"/>
        </w:rPr>
        <w:t>us</w:t>
      </w:r>
      <w:r w:rsidRPr="008D19C8">
        <w:rPr>
          <w:rFonts w:ascii="Arial" w:hAnsi="Arial" w:cs="Arial"/>
          <w:spacing w:val="1"/>
          <w:sz w:val="21"/>
          <w:szCs w:val="21"/>
          <w:lang w:val="en-GB"/>
        </w:rPr>
        <w:t>i</w:t>
      </w:r>
      <w:r w:rsidRPr="008D19C8">
        <w:rPr>
          <w:rFonts w:ascii="Arial" w:hAnsi="Arial" w:cs="Arial"/>
          <w:spacing w:val="2"/>
          <w:sz w:val="21"/>
          <w:szCs w:val="21"/>
          <w:lang w:val="en-GB"/>
        </w:rPr>
        <w:t>v</w:t>
      </w:r>
      <w:r w:rsidRPr="008D19C8">
        <w:rPr>
          <w:rFonts w:ascii="Arial" w:hAnsi="Arial" w:cs="Arial"/>
          <w:sz w:val="21"/>
          <w:szCs w:val="21"/>
          <w:lang w:val="en-GB"/>
        </w:rPr>
        <w:t>e</w:t>
      </w:r>
      <w:r w:rsidRPr="008D19C8">
        <w:rPr>
          <w:rFonts w:ascii="Arial" w:hAnsi="Arial" w:cs="Arial"/>
          <w:spacing w:val="-6"/>
          <w:sz w:val="21"/>
          <w:szCs w:val="21"/>
          <w:lang w:val="en-GB"/>
        </w:rPr>
        <w:t xml:space="preserve"> </w:t>
      </w:r>
      <w:r w:rsidRPr="008D19C8">
        <w:rPr>
          <w:rFonts w:ascii="Arial" w:hAnsi="Arial" w:cs="Arial"/>
          <w:spacing w:val="1"/>
          <w:sz w:val="21"/>
          <w:szCs w:val="21"/>
          <w:lang w:val="en-GB"/>
        </w:rPr>
        <w:lastRenderedPageBreak/>
        <w:t>j</w:t>
      </w:r>
      <w:r w:rsidRPr="008D19C8">
        <w:rPr>
          <w:rFonts w:ascii="Arial" w:hAnsi="Arial" w:cs="Arial"/>
          <w:spacing w:val="2"/>
          <w:sz w:val="21"/>
          <w:szCs w:val="21"/>
          <w:lang w:val="en-GB"/>
        </w:rPr>
        <w:t>u</w:t>
      </w:r>
      <w:r w:rsidRPr="008D19C8">
        <w:rPr>
          <w:rFonts w:ascii="Arial" w:hAnsi="Arial" w:cs="Arial"/>
          <w:spacing w:val="1"/>
          <w:sz w:val="21"/>
          <w:szCs w:val="21"/>
          <w:lang w:val="en-GB"/>
        </w:rPr>
        <w:t>ri</w:t>
      </w:r>
      <w:r w:rsidRPr="008D19C8">
        <w:rPr>
          <w:rFonts w:ascii="Arial" w:hAnsi="Arial" w:cs="Arial"/>
          <w:spacing w:val="2"/>
          <w:sz w:val="21"/>
          <w:szCs w:val="21"/>
          <w:lang w:val="en-GB"/>
        </w:rPr>
        <w:t>sd</w:t>
      </w:r>
      <w:r w:rsidRPr="008D19C8">
        <w:rPr>
          <w:rFonts w:ascii="Arial" w:hAnsi="Arial" w:cs="Arial"/>
          <w:spacing w:val="1"/>
          <w:sz w:val="21"/>
          <w:szCs w:val="21"/>
          <w:lang w:val="en-GB"/>
        </w:rPr>
        <w:t>i</w:t>
      </w:r>
      <w:r w:rsidRPr="008D19C8">
        <w:rPr>
          <w:rFonts w:ascii="Arial" w:hAnsi="Arial" w:cs="Arial"/>
          <w:spacing w:val="2"/>
          <w:sz w:val="21"/>
          <w:szCs w:val="21"/>
          <w:lang w:val="en-GB"/>
        </w:rPr>
        <w:t>c</w:t>
      </w:r>
      <w:r w:rsidRPr="008D19C8">
        <w:rPr>
          <w:rFonts w:ascii="Arial" w:hAnsi="Arial" w:cs="Arial"/>
          <w:spacing w:val="1"/>
          <w:sz w:val="21"/>
          <w:szCs w:val="21"/>
          <w:lang w:val="en-GB"/>
        </w:rPr>
        <w:t>ti</w:t>
      </w:r>
      <w:r w:rsidRPr="008D19C8">
        <w:rPr>
          <w:rFonts w:ascii="Arial" w:hAnsi="Arial" w:cs="Arial"/>
          <w:spacing w:val="2"/>
          <w:sz w:val="21"/>
          <w:szCs w:val="21"/>
          <w:lang w:val="en-GB"/>
        </w:rPr>
        <w:t>o</w:t>
      </w:r>
      <w:r w:rsidRPr="008D19C8">
        <w:rPr>
          <w:rFonts w:ascii="Arial" w:hAnsi="Arial" w:cs="Arial"/>
          <w:sz w:val="21"/>
          <w:szCs w:val="21"/>
          <w:lang w:val="en-GB"/>
        </w:rPr>
        <w:t>n</w:t>
      </w:r>
      <w:r w:rsidRPr="008D19C8">
        <w:rPr>
          <w:rFonts w:ascii="Arial" w:hAnsi="Arial" w:cs="Arial"/>
          <w:spacing w:val="-7"/>
          <w:sz w:val="21"/>
          <w:szCs w:val="21"/>
          <w:lang w:val="en-GB"/>
        </w:rPr>
        <w:t xml:space="preserve"> </w:t>
      </w:r>
      <w:r w:rsidRPr="008D19C8">
        <w:rPr>
          <w:rFonts w:ascii="Arial" w:hAnsi="Arial" w:cs="Arial"/>
          <w:spacing w:val="2"/>
          <w:sz w:val="21"/>
          <w:szCs w:val="21"/>
          <w:lang w:val="en-GB"/>
        </w:rPr>
        <w:t>o</w:t>
      </w:r>
      <w:r w:rsidRPr="008D19C8">
        <w:rPr>
          <w:rFonts w:ascii="Arial" w:hAnsi="Arial" w:cs="Arial"/>
          <w:sz w:val="21"/>
          <w:szCs w:val="21"/>
          <w:lang w:val="en-GB"/>
        </w:rPr>
        <w:t xml:space="preserve">f </w:t>
      </w:r>
      <w:r w:rsidRPr="008D19C8">
        <w:rPr>
          <w:rFonts w:ascii="Arial" w:hAnsi="Arial" w:cs="Arial"/>
          <w:spacing w:val="1"/>
          <w:sz w:val="21"/>
          <w:szCs w:val="21"/>
          <w:lang w:val="en-GB"/>
        </w:rPr>
        <w:t>t</w:t>
      </w:r>
      <w:r w:rsidRPr="008D19C8">
        <w:rPr>
          <w:rFonts w:ascii="Arial" w:hAnsi="Arial" w:cs="Arial"/>
          <w:spacing w:val="2"/>
          <w:sz w:val="21"/>
          <w:szCs w:val="21"/>
          <w:lang w:val="en-GB"/>
        </w:rPr>
        <w:t>h</w:t>
      </w:r>
      <w:r w:rsidRPr="008D19C8">
        <w:rPr>
          <w:rFonts w:ascii="Arial" w:hAnsi="Arial" w:cs="Arial"/>
          <w:sz w:val="21"/>
          <w:szCs w:val="21"/>
          <w:lang w:val="en-GB"/>
        </w:rPr>
        <w:t xml:space="preserve">e </w:t>
      </w:r>
      <w:r w:rsidRPr="008D19C8">
        <w:rPr>
          <w:rFonts w:ascii="Arial" w:hAnsi="Arial" w:cs="Arial"/>
          <w:spacing w:val="3"/>
          <w:sz w:val="21"/>
          <w:szCs w:val="21"/>
          <w:lang w:val="en-GB"/>
        </w:rPr>
        <w:t>competent</w:t>
      </w:r>
      <w:r w:rsidRPr="008D19C8">
        <w:rPr>
          <w:rFonts w:ascii="Arial" w:hAnsi="Arial" w:cs="Arial"/>
          <w:spacing w:val="-4"/>
          <w:sz w:val="21"/>
          <w:szCs w:val="21"/>
          <w:lang w:val="en-GB"/>
        </w:rPr>
        <w:t xml:space="preserve"> </w:t>
      </w:r>
      <w:r w:rsidRPr="008D19C8">
        <w:rPr>
          <w:rFonts w:ascii="Arial" w:hAnsi="Arial" w:cs="Arial"/>
          <w:spacing w:val="2"/>
          <w:sz w:val="21"/>
          <w:szCs w:val="21"/>
          <w:lang w:val="en-GB"/>
        </w:rPr>
        <w:t>cou</w:t>
      </w:r>
      <w:r w:rsidRPr="008D19C8">
        <w:rPr>
          <w:rFonts w:ascii="Arial" w:hAnsi="Arial" w:cs="Arial"/>
          <w:spacing w:val="1"/>
          <w:sz w:val="21"/>
          <w:szCs w:val="21"/>
          <w:lang w:val="en-GB"/>
        </w:rPr>
        <w:t>rt</w:t>
      </w:r>
      <w:r w:rsidR="002B62D1">
        <w:rPr>
          <w:rFonts w:ascii="Arial" w:hAnsi="Arial" w:cs="Arial"/>
          <w:spacing w:val="2"/>
          <w:sz w:val="21"/>
          <w:szCs w:val="21"/>
          <w:lang w:val="en-GB"/>
        </w:rPr>
        <w:t xml:space="preserve">s in </w:t>
      </w:r>
      <w:r w:rsidR="0097731C">
        <w:rPr>
          <w:rFonts w:ascii="Arial" w:hAnsi="Arial" w:cs="Arial"/>
          <w:spacing w:val="2"/>
          <w:sz w:val="21"/>
          <w:szCs w:val="21"/>
          <w:lang w:val="en-GB"/>
        </w:rPr>
        <w:t>Paris</w:t>
      </w:r>
      <w:r w:rsidRPr="008D19C8">
        <w:rPr>
          <w:rFonts w:ascii="Arial" w:hAnsi="Arial" w:cs="Arial"/>
          <w:sz w:val="21"/>
          <w:szCs w:val="21"/>
          <w:lang w:val="en-GB"/>
        </w:rPr>
        <w:t>.</w:t>
      </w:r>
    </w:p>
    <w:p w14:paraId="0636CAF9" w14:textId="77777777" w:rsidR="00E25684" w:rsidRPr="008D19C8" w:rsidRDefault="00E25684" w:rsidP="00D86337">
      <w:pPr>
        <w:spacing w:before="4" w:after="0" w:line="240" w:lineRule="auto"/>
        <w:ind w:left="709" w:right="-472"/>
        <w:jc w:val="both"/>
        <w:rPr>
          <w:rFonts w:ascii="Arial" w:hAnsi="Arial" w:cs="Arial"/>
          <w:sz w:val="21"/>
          <w:szCs w:val="21"/>
          <w:lang w:val="en-GB"/>
        </w:rPr>
      </w:pPr>
    </w:p>
    <w:p w14:paraId="7F1569D4" w14:textId="01089C08" w:rsidR="00E25684" w:rsidRPr="00593CD4" w:rsidRDefault="00E25684" w:rsidP="00D86337">
      <w:pPr>
        <w:tabs>
          <w:tab w:val="left" w:pos="1500"/>
        </w:tabs>
        <w:spacing w:after="0" w:line="242" w:lineRule="exact"/>
        <w:ind w:left="709" w:right="-472"/>
        <w:jc w:val="both"/>
        <w:rPr>
          <w:rFonts w:ascii="Arial" w:hAnsi="Arial" w:cs="Arial"/>
          <w:spacing w:val="2"/>
          <w:sz w:val="21"/>
          <w:szCs w:val="21"/>
          <w:lang w:val="en-GB"/>
        </w:rPr>
      </w:pPr>
      <w:r w:rsidRPr="00593CD4">
        <w:rPr>
          <w:rFonts w:ascii="Arial" w:hAnsi="Arial" w:cs="Arial"/>
          <w:spacing w:val="2"/>
          <w:sz w:val="21"/>
          <w:szCs w:val="21"/>
          <w:lang w:val="en-GB"/>
        </w:rPr>
        <w:t xml:space="preserve">PROVIDER </w:t>
      </w:r>
      <w:r w:rsidRPr="008D19C8">
        <w:rPr>
          <w:rFonts w:ascii="Arial" w:hAnsi="Arial" w:cs="Arial"/>
          <w:spacing w:val="2"/>
          <w:sz w:val="21"/>
          <w:szCs w:val="21"/>
          <w:lang w:val="en-GB"/>
        </w:rPr>
        <w:t>co</w:t>
      </w:r>
      <w:r w:rsidRPr="00593CD4">
        <w:rPr>
          <w:rFonts w:ascii="Arial" w:hAnsi="Arial" w:cs="Arial"/>
          <w:spacing w:val="2"/>
          <w:sz w:val="21"/>
          <w:szCs w:val="21"/>
          <w:lang w:val="en-GB"/>
        </w:rPr>
        <w:t>m</w:t>
      </w:r>
      <w:r w:rsidRPr="008D19C8">
        <w:rPr>
          <w:rFonts w:ascii="Arial" w:hAnsi="Arial" w:cs="Arial"/>
          <w:spacing w:val="2"/>
          <w:sz w:val="21"/>
          <w:szCs w:val="21"/>
          <w:lang w:val="en-GB"/>
        </w:rPr>
        <w:t>p</w:t>
      </w:r>
      <w:r w:rsidRPr="00593CD4">
        <w:rPr>
          <w:rFonts w:ascii="Arial" w:hAnsi="Arial" w:cs="Arial"/>
          <w:spacing w:val="2"/>
          <w:sz w:val="21"/>
          <w:szCs w:val="21"/>
          <w:lang w:val="en-GB"/>
        </w:rPr>
        <w:t>li</w:t>
      </w:r>
      <w:r w:rsidRPr="008D19C8">
        <w:rPr>
          <w:rFonts w:ascii="Arial" w:hAnsi="Arial" w:cs="Arial"/>
          <w:spacing w:val="2"/>
          <w:sz w:val="21"/>
          <w:szCs w:val="21"/>
          <w:lang w:val="en-GB"/>
        </w:rPr>
        <w:t>e</w:t>
      </w:r>
      <w:r w:rsidRPr="00593CD4">
        <w:rPr>
          <w:rFonts w:ascii="Arial" w:hAnsi="Arial" w:cs="Arial"/>
          <w:spacing w:val="2"/>
          <w:sz w:val="21"/>
          <w:szCs w:val="21"/>
          <w:lang w:val="en-GB"/>
        </w:rPr>
        <w:t>s with t</w:t>
      </w:r>
      <w:r w:rsidRPr="008D19C8">
        <w:rPr>
          <w:rFonts w:ascii="Arial" w:hAnsi="Arial" w:cs="Arial"/>
          <w:spacing w:val="2"/>
          <w:sz w:val="21"/>
          <w:szCs w:val="21"/>
          <w:lang w:val="en-GB"/>
        </w:rPr>
        <w:t>h</w:t>
      </w:r>
      <w:r w:rsidRPr="00593CD4">
        <w:rPr>
          <w:rFonts w:ascii="Arial" w:hAnsi="Arial" w:cs="Arial"/>
          <w:spacing w:val="2"/>
          <w:sz w:val="21"/>
          <w:szCs w:val="21"/>
          <w:lang w:val="en-GB"/>
        </w:rPr>
        <w:t>e r</w:t>
      </w:r>
      <w:r w:rsidRPr="008D19C8">
        <w:rPr>
          <w:rFonts w:ascii="Arial" w:hAnsi="Arial" w:cs="Arial"/>
          <w:spacing w:val="2"/>
          <w:sz w:val="21"/>
          <w:szCs w:val="21"/>
          <w:lang w:val="en-GB"/>
        </w:rPr>
        <w:t>equ</w:t>
      </w:r>
      <w:r w:rsidRPr="00593CD4">
        <w:rPr>
          <w:rFonts w:ascii="Arial" w:hAnsi="Arial" w:cs="Arial"/>
          <w:spacing w:val="2"/>
          <w:sz w:val="21"/>
          <w:szCs w:val="21"/>
          <w:lang w:val="en-GB"/>
        </w:rPr>
        <w:t>ir</w:t>
      </w:r>
      <w:r w:rsidRPr="008D19C8">
        <w:rPr>
          <w:rFonts w:ascii="Arial" w:hAnsi="Arial" w:cs="Arial"/>
          <w:spacing w:val="2"/>
          <w:sz w:val="21"/>
          <w:szCs w:val="21"/>
          <w:lang w:val="en-GB"/>
        </w:rPr>
        <w:t>e</w:t>
      </w:r>
      <w:r w:rsidRPr="00593CD4">
        <w:rPr>
          <w:rFonts w:ascii="Arial" w:hAnsi="Arial" w:cs="Arial"/>
          <w:spacing w:val="2"/>
          <w:sz w:val="21"/>
          <w:szCs w:val="21"/>
          <w:lang w:val="en-GB"/>
        </w:rPr>
        <w:t>m</w:t>
      </w:r>
      <w:r w:rsidRPr="008D19C8">
        <w:rPr>
          <w:rFonts w:ascii="Arial" w:hAnsi="Arial" w:cs="Arial"/>
          <w:spacing w:val="2"/>
          <w:sz w:val="21"/>
          <w:szCs w:val="21"/>
          <w:lang w:val="en-GB"/>
        </w:rPr>
        <w:t>en</w:t>
      </w:r>
      <w:r w:rsidRPr="00593CD4">
        <w:rPr>
          <w:rFonts w:ascii="Arial" w:hAnsi="Arial" w:cs="Arial"/>
          <w:spacing w:val="2"/>
          <w:sz w:val="21"/>
          <w:szCs w:val="21"/>
          <w:lang w:val="en-GB"/>
        </w:rPr>
        <w:t xml:space="preserve">ts </w:t>
      </w:r>
      <w:r w:rsidRPr="008D19C8">
        <w:rPr>
          <w:rFonts w:ascii="Arial" w:hAnsi="Arial" w:cs="Arial"/>
          <w:spacing w:val="2"/>
          <w:sz w:val="21"/>
          <w:szCs w:val="21"/>
          <w:lang w:val="en-GB"/>
        </w:rPr>
        <w:t>o</w:t>
      </w:r>
      <w:r w:rsidRPr="00593CD4">
        <w:rPr>
          <w:rFonts w:ascii="Arial" w:hAnsi="Arial" w:cs="Arial"/>
          <w:spacing w:val="2"/>
          <w:sz w:val="21"/>
          <w:szCs w:val="21"/>
          <w:lang w:val="en-GB"/>
        </w:rPr>
        <w:t>f t</w:t>
      </w:r>
      <w:r w:rsidRPr="008D19C8">
        <w:rPr>
          <w:rFonts w:ascii="Arial" w:hAnsi="Arial" w:cs="Arial"/>
          <w:spacing w:val="2"/>
          <w:sz w:val="21"/>
          <w:szCs w:val="21"/>
          <w:lang w:val="en-GB"/>
        </w:rPr>
        <w:t>h</w:t>
      </w:r>
      <w:r w:rsidRPr="00593CD4">
        <w:rPr>
          <w:rFonts w:ascii="Arial" w:hAnsi="Arial" w:cs="Arial"/>
          <w:spacing w:val="2"/>
          <w:sz w:val="21"/>
          <w:szCs w:val="21"/>
          <w:lang w:val="en-GB"/>
        </w:rPr>
        <w:t xml:space="preserve">e applicable </w:t>
      </w:r>
      <w:r w:rsidR="00FE1358">
        <w:rPr>
          <w:rFonts w:ascii="Arial" w:hAnsi="Arial" w:cs="Arial"/>
          <w:spacing w:val="2"/>
          <w:sz w:val="21"/>
          <w:szCs w:val="21"/>
          <w:lang w:val="en-GB"/>
        </w:rPr>
        <w:t>French</w:t>
      </w:r>
      <w:r w:rsidRPr="00593CD4">
        <w:rPr>
          <w:rFonts w:ascii="Arial" w:hAnsi="Arial" w:cs="Arial"/>
          <w:spacing w:val="2"/>
          <w:sz w:val="21"/>
          <w:szCs w:val="21"/>
          <w:lang w:val="en-GB"/>
        </w:rPr>
        <w:t xml:space="preserve"> and EU data protection laws and regulations with r</w:t>
      </w:r>
      <w:r w:rsidRPr="008D19C8">
        <w:rPr>
          <w:rFonts w:ascii="Arial" w:hAnsi="Arial" w:cs="Arial"/>
          <w:spacing w:val="2"/>
          <w:sz w:val="21"/>
          <w:szCs w:val="21"/>
          <w:lang w:val="en-GB"/>
        </w:rPr>
        <w:t>ega</w:t>
      </w:r>
      <w:r w:rsidRPr="00593CD4">
        <w:rPr>
          <w:rFonts w:ascii="Arial" w:hAnsi="Arial" w:cs="Arial"/>
          <w:spacing w:val="2"/>
          <w:sz w:val="21"/>
          <w:szCs w:val="21"/>
          <w:lang w:val="en-GB"/>
        </w:rPr>
        <w:t>rd to t</w:t>
      </w:r>
      <w:r w:rsidRPr="008D19C8">
        <w:rPr>
          <w:rFonts w:ascii="Arial" w:hAnsi="Arial" w:cs="Arial"/>
          <w:spacing w:val="2"/>
          <w:sz w:val="21"/>
          <w:szCs w:val="21"/>
          <w:lang w:val="en-GB"/>
        </w:rPr>
        <w:t>h</w:t>
      </w:r>
      <w:r w:rsidRPr="00593CD4">
        <w:rPr>
          <w:rFonts w:ascii="Arial" w:hAnsi="Arial" w:cs="Arial"/>
          <w:spacing w:val="2"/>
          <w:sz w:val="21"/>
          <w:szCs w:val="21"/>
          <w:lang w:val="en-GB"/>
        </w:rPr>
        <w:t xml:space="preserve">e </w:t>
      </w:r>
      <w:r w:rsidRPr="008D19C8">
        <w:rPr>
          <w:rFonts w:ascii="Arial" w:hAnsi="Arial" w:cs="Arial"/>
          <w:spacing w:val="2"/>
          <w:sz w:val="21"/>
          <w:szCs w:val="21"/>
          <w:lang w:val="en-GB"/>
        </w:rPr>
        <w:t>co</w:t>
      </w:r>
      <w:r w:rsidRPr="00593CD4">
        <w:rPr>
          <w:rFonts w:ascii="Arial" w:hAnsi="Arial" w:cs="Arial"/>
          <w:spacing w:val="2"/>
          <w:sz w:val="21"/>
          <w:szCs w:val="21"/>
          <w:lang w:val="en-GB"/>
        </w:rPr>
        <w:t>ll</w:t>
      </w:r>
      <w:r w:rsidRPr="008D19C8">
        <w:rPr>
          <w:rFonts w:ascii="Arial" w:hAnsi="Arial" w:cs="Arial"/>
          <w:spacing w:val="2"/>
          <w:sz w:val="21"/>
          <w:szCs w:val="21"/>
          <w:lang w:val="en-GB"/>
        </w:rPr>
        <w:t>ec</w:t>
      </w:r>
      <w:r w:rsidRPr="00593CD4">
        <w:rPr>
          <w:rFonts w:ascii="Arial" w:hAnsi="Arial" w:cs="Arial"/>
          <w:spacing w:val="2"/>
          <w:sz w:val="21"/>
          <w:szCs w:val="21"/>
          <w:lang w:val="en-GB"/>
        </w:rPr>
        <w:t>ti</w:t>
      </w:r>
      <w:r w:rsidRPr="008D19C8">
        <w:rPr>
          <w:rFonts w:ascii="Arial" w:hAnsi="Arial" w:cs="Arial"/>
          <w:spacing w:val="2"/>
          <w:sz w:val="21"/>
          <w:szCs w:val="21"/>
          <w:lang w:val="en-GB"/>
        </w:rPr>
        <w:t>on</w:t>
      </w:r>
      <w:r w:rsidRPr="00593CD4">
        <w:rPr>
          <w:rFonts w:ascii="Arial" w:hAnsi="Arial" w:cs="Arial"/>
          <w:spacing w:val="2"/>
          <w:sz w:val="21"/>
          <w:szCs w:val="21"/>
          <w:lang w:val="en-GB"/>
        </w:rPr>
        <w:t xml:space="preserve">, </w:t>
      </w:r>
      <w:r w:rsidRPr="008D19C8">
        <w:rPr>
          <w:rFonts w:ascii="Arial" w:hAnsi="Arial" w:cs="Arial"/>
          <w:spacing w:val="2"/>
          <w:sz w:val="21"/>
          <w:szCs w:val="21"/>
          <w:lang w:val="en-GB"/>
        </w:rPr>
        <w:t>s</w:t>
      </w:r>
      <w:r w:rsidRPr="00593CD4">
        <w:rPr>
          <w:rFonts w:ascii="Arial" w:hAnsi="Arial" w:cs="Arial"/>
          <w:spacing w:val="2"/>
          <w:sz w:val="21"/>
          <w:szCs w:val="21"/>
          <w:lang w:val="en-GB"/>
        </w:rPr>
        <w:t>t</w:t>
      </w:r>
      <w:r w:rsidRPr="008D19C8">
        <w:rPr>
          <w:rFonts w:ascii="Arial" w:hAnsi="Arial" w:cs="Arial"/>
          <w:spacing w:val="2"/>
          <w:sz w:val="21"/>
          <w:szCs w:val="21"/>
          <w:lang w:val="en-GB"/>
        </w:rPr>
        <w:t>o</w:t>
      </w:r>
      <w:r w:rsidRPr="00593CD4">
        <w:rPr>
          <w:rFonts w:ascii="Arial" w:hAnsi="Arial" w:cs="Arial"/>
          <w:spacing w:val="2"/>
          <w:sz w:val="21"/>
          <w:szCs w:val="21"/>
          <w:lang w:val="en-GB"/>
        </w:rPr>
        <w:t>r</w:t>
      </w:r>
      <w:r w:rsidRPr="008D19C8">
        <w:rPr>
          <w:rFonts w:ascii="Arial" w:hAnsi="Arial" w:cs="Arial"/>
          <w:spacing w:val="2"/>
          <w:sz w:val="21"/>
          <w:szCs w:val="21"/>
          <w:lang w:val="en-GB"/>
        </w:rPr>
        <w:t>age</w:t>
      </w:r>
      <w:r w:rsidRPr="00593CD4">
        <w:rPr>
          <w:rFonts w:ascii="Arial" w:hAnsi="Arial" w:cs="Arial"/>
          <w:spacing w:val="2"/>
          <w:sz w:val="21"/>
          <w:szCs w:val="21"/>
          <w:lang w:val="en-GB"/>
        </w:rPr>
        <w:t xml:space="preserve">, </w:t>
      </w:r>
      <w:r w:rsidRPr="008D19C8">
        <w:rPr>
          <w:rFonts w:ascii="Arial" w:hAnsi="Arial" w:cs="Arial"/>
          <w:spacing w:val="2"/>
          <w:sz w:val="21"/>
          <w:szCs w:val="21"/>
          <w:lang w:val="en-GB"/>
        </w:rPr>
        <w:t>p</w:t>
      </w:r>
      <w:r w:rsidRPr="00593CD4">
        <w:rPr>
          <w:rFonts w:ascii="Arial" w:hAnsi="Arial" w:cs="Arial"/>
          <w:spacing w:val="2"/>
          <w:sz w:val="21"/>
          <w:szCs w:val="21"/>
          <w:lang w:val="en-GB"/>
        </w:rPr>
        <w:t>r</w:t>
      </w:r>
      <w:r w:rsidRPr="008D19C8">
        <w:rPr>
          <w:rFonts w:ascii="Arial" w:hAnsi="Arial" w:cs="Arial"/>
          <w:spacing w:val="2"/>
          <w:sz w:val="21"/>
          <w:szCs w:val="21"/>
          <w:lang w:val="en-GB"/>
        </w:rPr>
        <w:t>ocess</w:t>
      </w:r>
      <w:r w:rsidRPr="00593CD4">
        <w:rPr>
          <w:rFonts w:ascii="Arial" w:hAnsi="Arial" w:cs="Arial"/>
          <w:spacing w:val="2"/>
          <w:sz w:val="21"/>
          <w:szCs w:val="21"/>
          <w:lang w:val="en-GB"/>
        </w:rPr>
        <w:t>i</w:t>
      </w:r>
      <w:r w:rsidRPr="008D19C8">
        <w:rPr>
          <w:rFonts w:ascii="Arial" w:hAnsi="Arial" w:cs="Arial"/>
          <w:spacing w:val="2"/>
          <w:sz w:val="21"/>
          <w:szCs w:val="21"/>
          <w:lang w:val="en-GB"/>
        </w:rPr>
        <w:t>n</w:t>
      </w:r>
      <w:r w:rsidRPr="00593CD4">
        <w:rPr>
          <w:rFonts w:ascii="Arial" w:hAnsi="Arial" w:cs="Arial"/>
          <w:spacing w:val="2"/>
          <w:sz w:val="21"/>
          <w:szCs w:val="21"/>
          <w:lang w:val="en-GB"/>
        </w:rPr>
        <w:t xml:space="preserve">g </w:t>
      </w:r>
      <w:r w:rsidRPr="008D19C8">
        <w:rPr>
          <w:rFonts w:ascii="Arial" w:hAnsi="Arial" w:cs="Arial"/>
          <w:spacing w:val="2"/>
          <w:sz w:val="21"/>
          <w:szCs w:val="21"/>
          <w:lang w:val="en-GB"/>
        </w:rPr>
        <w:t>an</w:t>
      </w:r>
      <w:r w:rsidRPr="00593CD4">
        <w:rPr>
          <w:rFonts w:ascii="Arial" w:hAnsi="Arial" w:cs="Arial"/>
          <w:spacing w:val="2"/>
          <w:sz w:val="21"/>
          <w:szCs w:val="21"/>
          <w:lang w:val="en-GB"/>
        </w:rPr>
        <w:t xml:space="preserve">d </w:t>
      </w:r>
      <w:r w:rsidRPr="008D19C8">
        <w:rPr>
          <w:rFonts w:ascii="Arial" w:hAnsi="Arial" w:cs="Arial"/>
          <w:spacing w:val="2"/>
          <w:sz w:val="21"/>
          <w:szCs w:val="21"/>
          <w:lang w:val="en-GB"/>
        </w:rPr>
        <w:t>d</w:t>
      </w:r>
      <w:r w:rsidRPr="00593CD4">
        <w:rPr>
          <w:rFonts w:ascii="Arial" w:hAnsi="Arial" w:cs="Arial"/>
          <w:spacing w:val="2"/>
          <w:sz w:val="21"/>
          <w:szCs w:val="21"/>
          <w:lang w:val="en-GB"/>
        </w:rPr>
        <w:t>i</w:t>
      </w:r>
      <w:r w:rsidRPr="008D19C8">
        <w:rPr>
          <w:rFonts w:ascii="Arial" w:hAnsi="Arial" w:cs="Arial"/>
          <w:spacing w:val="2"/>
          <w:sz w:val="21"/>
          <w:szCs w:val="21"/>
          <w:lang w:val="en-GB"/>
        </w:rPr>
        <w:t>sc</w:t>
      </w:r>
      <w:r w:rsidRPr="00593CD4">
        <w:rPr>
          <w:rFonts w:ascii="Arial" w:hAnsi="Arial" w:cs="Arial"/>
          <w:spacing w:val="2"/>
          <w:sz w:val="21"/>
          <w:szCs w:val="21"/>
          <w:lang w:val="en-GB"/>
        </w:rPr>
        <w:t>l</w:t>
      </w:r>
      <w:r w:rsidRPr="008D19C8">
        <w:rPr>
          <w:rFonts w:ascii="Arial" w:hAnsi="Arial" w:cs="Arial"/>
          <w:spacing w:val="2"/>
          <w:sz w:val="21"/>
          <w:szCs w:val="21"/>
          <w:lang w:val="en-GB"/>
        </w:rPr>
        <w:t>osu</w:t>
      </w:r>
      <w:r w:rsidRPr="00593CD4">
        <w:rPr>
          <w:rFonts w:ascii="Arial" w:hAnsi="Arial" w:cs="Arial"/>
          <w:spacing w:val="2"/>
          <w:sz w:val="21"/>
          <w:szCs w:val="21"/>
          <w:lang w:val="en-GB"/>
        </w:rPr>
        <w:t xml:space="preserve">re </w:t>
      </w:r>
      <w:r w:rsidRPr="008D19C8">
        <w:rPr>
          <w:rFonts w:ascii="Arial" w:hAnsi="Arial" w:cs="Arial"/>
          <w:spacing w:val="2"/>
          <w:sz w:val="21"/>
          <w:szCs w:val="21"/>
          <w:lang w:val="en-GB"/>
        </w:rPr>
        <w:t>o</w:t>
      </w:r>
      <w:r w:rsidRPr="00593CD4">
        <w:rPr>
          <w:rFonts w:ascii="Arial" w:hAnsi="Arial" w:cs="Arial"/>
          <w:spacing w:val="2"/>
          <w:sz w:val="21"/>
          <w:szCs w:val="21"/>
          <w:lang w:val="en-GB"/>
        </w:rPr>
        <w:t xml:space="preserve">f </w:t>
      </w:r>
      <w:r w:rsidRPr="008D19C8">
        <w:rPr>
          <w:rFonts w:ascii="Arial" w:hAnsi="Arial" w:cs="Arial"/>
          <w:spacing w:val="2"/>
          <w:sz w:val="21"/>
          <w:szCs w:val="21"/>
          <w:lang w:val="en-GB"/>
        </w:rPr>
        <w:t>pe</w:t>
      </w:r>
      <w:r w:rsidRPr="00593CD4">
        <w:rPr>
          <w:rFonts w:ascii="Arial" w:hAnsi="Arial" w:cs="Arial"/>
          <w:spacing w:val="2"/>
          <w:sz w:val="21"/>
          <w:szCs w:val="21"/>
          <w:lang w:val="en-GB"/>
        </w:rPr>
        <w:t>r</w:t>
      </w:r>
      <w:r w:rsidRPr="008D19C8">
        <w:rPr>
          <w:rFonts w:ascii="Arial" w:hAnsi="Arial" w:cs="Arial"/>
          <w:spacing w:val="2"/>
          <w:sz w:val="21"/>
          <w:szCs w:val="21"/>
          <w:lang w:val="en-GB"/>
        </w:rPr>
        <w:t>sona</w:t>
      </w:r>
      <w:r w:rsidRPr="00593CD4">
        <w:rPr>
          <w:rFonts w:ascii="Arial" w:hAnsi="Arial" w:cs="Arial"/>
          <w:spacing w:val="2"/>
          <w:sz w:val="21"/>
          <w:szCs w:val="21"/>
          <w:lang w:val="en-GB"/>
        </w:rPr>
        <w:t>l i</w:t>
      </w:r>
      <w:r w:rsidRPr="008D19C8">
        <w:rPr>
          <w:rFonts w:ascii="Arial" w:hAnsi="Arial" w:cs="Arial"/>
          <w:spacing w:val="2"/>
          <w:sz w:val="21"/>
          <w:szCs w:val="21"/>
          <w:lang w:val="en-GB"/>
        </w:rPr>
        <w:t>n</w:t>
      </w:r>
      <w:r w:rsidRPr="00593CD4">
        <w:rPr>
          <w:rFonts w:ascii="Arial" w:hAnsi="Arial" w:cs="Arial"/>
          <w:spacing w:val="2"/>
          <w:sz w:val="21"/>
          <w:szCs w:val="21"/>
          <w:lang w:val="en-GB"/>
        </w:rPr>
        <w:t>f</w:t>
      </w:r>
      <w:r w:rsidRPr="008D19C8">
        <w:rPr>
          <w:rFonts w:ascii="Arial" w:hAnsi="Arial" w:cs="Arial"/>
          <w:spacing w:val="2"/>
          <w:sz w:val="21"/>
          <w:szCs w:val="21"/>
          <w:lang w:val="en-GB"/>
        </w:rPr>
        <w:t>o</w:t>
      </w:r>
      <w:r w:rsidRPr="00593CD4">
        <w:rPr>
          <w:rFonts w:ascii="Arial" w:hAnsi="Arial" w:cs="Arial"/>
          <w:spacing w:val="2"/>
          <w:sz w:val="21"/>
          <w:szCs w:val="21"/>
          <w:lang w:val="en-GB"/>
        </w:rPr>
        <w:t>rm</w:t>
      </w:r>
      <w:r w:rsidRPr="008D19C8">
        <w:rPr>
          <w:rFonts w:ascii="Arial" w:hAnsi="Arial" w:cs="Arial"/>
          <w:spacing w:val="2"/>
          <w:sz w:val="21"/>
          <w:szCs w:val="21"/>
          <w:lang w:val="en-GB"/>
        </w:rPr>
        <w:t>a</w:t>
      </w:r>
      <w:r w:rsidRPr="00593CD4">
        <w:rPr>
          <w:rFonts w:ascii="Arial" w:hAnsi="Arial" w:cs="Arial"/>
          <w:spacing w:val="2"/>
          <w:sz w:val="21"/>
          <w:szCs w:val="21"/>
          <w:lang w:val="en-GB"/>
        </w:rPr>
        <w:t>ti</w:t>
      </w:r>
      <w:r w:rsidRPr="008D19C8">
        <w:rPr>
          <w:rFonts w:ascii="Arial" w:hAnsi="Arial" w:cs="Arial"/>
          <w:spacing w:val="2"/>
          <w:sz w:val="21"/>
          <w:szCs w:val="21"/>
          <w:lang w:val="en-GB"/>
        </w:rPr>
        <w:t>o</w:t>
      </w:r>
      <w:r w:rsidRPr="00593CD4">
        <w:rPr>
          <w:rFonts w:ascii="Arial" w:hAnsi="Arial" w:cs="Arial"/>
          <w:spacing w:val="2"/>
          <w:sz w:val="21"/>
          <w:szCs w:val="21"/>
          <w:lang w:val="en-GB"/>
        </w:rPr>
        <w:t xml:space="preserve">n </w:t>
      </w:r>
      <w:r w:rsidRPr="008D19C8">
        <w:rPr>
          <w:rFonts w:ascii="Arial" w:hAnsi="Arial" w:cs="Arial"/>
          <w:spacing w:val="2"/>
          <w:sz w:val="21"/>
          <w:szCs w:val="21"/>
          <w:lang w:val="en-GB"/>
        </w:rPr>
        <w:t>an</w:t>
      </w:r>
      <w:r w:rsidRPr="00593CD4">
        <w:rPr>
          <w:rFonts w:ascii="Arial" w:hAnsi="Arial" w:cs="Arial"/>
          <w:spacing w:val="2"/>
          <w:sz w:val="21"/>
          <w:szCs w:val="21"/>
          <w:lang w:val="en-GB"/>
        </w:rPr>
        <w:t xml:space="preserve">d is </w:t>
      </w:r>
      <w:r w:rsidRPr="008D19C8">
        <w:rPr>
          <w:rFonts w:ascii="Arial" w:hAnsi="Arial" w:cs="Arial"/>
          <w:spacing w:val="2"/>
          <w:sz w:val="21"/>
          <w:szCs w:val="21"/>
          <w:lang w:val="en-GB"/>
        </w:rPr>
        <w:t>co</w:t>
      </w:r>
      <w:r w:rsidRPr="00593CD4">
        <w:rPr>
          <w:rFonts w:ascii="Arial" w:hAnsi="Arial" w:cs="Arial"/>
          <w:spacing w:val="2"/>
          <w:sz w:val="21"/>
          <w:szCs w:val="21"/>
          <w:lang w:val="en-GB"/>
        </w:rPr>
        <w:t>mmitt</w:t>
      </w:r>
      <w:r w:rsidRPr="008D19C8">
        <w:rPr>
          <w:rFonts w:ascii="Arial" w:hAnsi="Arial" w:cs="Arial"/>
          <w:spacing w:val="2"/>
          <w:sz w:val="21"/>
          <w:szCs w:val="21"/>
          <w:lang w:val="en-GB"/>
        </w:rPr>
        <w:t>e</w:t>
      </w:r>
      <w:r w:rsidRPr="00593CD4">
        <w:rPr>
          <w:rFonts w:ascii="Arial" w:hAnsi="Arial" w:cs="Arial"/>
          <w:spacing w:val="2"/>
          <w:sz w:val="21"/>
          <w:szCs w:val="21"/>
          <w:lang w:val="en-GB"/>
        </w:rPr>
        <w:t xml:space="preserve">d to </w:t>
      </w:r>
      <w:r w:rsidRPr="008D19C8">
        <w:rPr>
          <w:rFonts w:ascii="Arial" w:hAnsi="Arial" w:cs="Arial"/>
          <w:spacing w:val="2"/>
          <w:sz w:val="21"/>
          <w:szCs w:val="21"/>
          <w:lang w:val="en-GB"/>
        </w:rPr>
        <w:t>upho</w:t>
      </w:r>
      <w:r w:rsidRPr="00593CD4">
        <w:rPr>
          <w:rFonts w:ascii="Arial" w:hAnsi="Arial" w:cs="Arial"/>
          <w:spacing w:val="2"/>
          <w:sz w:val="21"/>
          <w:szCs w:val="21"/>
          <w:lang w:val="en-GB"/>
        </w:rPr>
        <w:t>l</w:t>
      </w:r>
      <w:r w:rsidRPr="008D19C8">
        <w:rPr>
          <w:rFonts w:ascii="Arial" w:hAnsi="Arial" w:cs="Arial"/>
          <w:spacing w:val="2"/>
          <w:sz w:val="21"/>
          <w:szCs w:val="21"/>
          <w:lang w:val="en-GB"/>
        </w:rPr>
        <w:t>d</w:t>
      </w:r>
      <w:r w:rsidRPr="00593CD4">
        <w:rPr>
          <w:rFonts w:ascii="Arial" w:hAnsi="Arial" w:cs="Arial"/>
          <w:spacing w:val="2"/>
          <w:sz w:val="21"/>
          <w:szCs w:val="21"/>
          <w:lang w:val="en-GB"/>
        </w:rPr>
        <w:t>i</w:t>
      </w:r>
      <w:r w:rsidRPr="008D19C8">
        <w:rPr>
          <w:rFonts w:ascii="Arial" w:hAnsi="Arial" w:cs="Arial"/>
          <w:spacing w:val="2"/>
          <w:sz w:val="21"/>
          <w:szCs w:val="21"/>
          <w:lang w:val="en-GB"/>
        </w:rPr>
        <w:t>n</w:t>
      </w:r>
      <w:r w:rsidRPr="00593CD4">
        <w:rPr>
          <w:rFonts w:ascii="Arial" w:hAnsi="Arial" w:cs="Arial"/>
          <w:spacing w:val="2"/>
          <w:sz w:val="21"/>
          <w:szCs w:val="21"/>
          <w:lang w:val="en-GB"/>
        </w:rPr>
        <w:t>g t</w:t>
      </w:r>
      <w:r w:rsidRPr="008D19C8">
        <w:rPr>
          <w:rFonts w:ascii="Arial" w:hAnsi="Arial" w:cs="Arial"/>
          <w:spacing w:val="2"/>
          <w:sz w:val="21"/>
          <w:szCs w:val="21"/>
          <w:lang w:val="en-GB"/>
        </w:rPr>
        <w:t>h</w:t>
      </w:r>
      <w:r w:rsidRPr="00593CD4">
        <w:rPr>
          <w:rFonts w:ascii="Arial" w:hAnsi="Arial" w:cs="Arial"/>
          <w:spacing w:val="2"/>
          <w:sz w:val="21"/>
          <w:szCs w:val="21"/>
          <w:lang w:val="en-GB"/>
        </w:rPr>
        <w:t>e A</w:t>
      </w:r>
      <w:r w:rsidRPr="008D19C8">
        <w:rPr>
          <w:rFonts w:ascii="Arial" w:hAnsi="Arial" w:cs="Arial"/>
          <w:spacing w:val="2"/>
          <w:sz w:val="21"/>
          <w:szCs w:val="21"/>
          <w:lang w:val="en-GB"/>
        </w:rPr>
        <w:t>c</w:t>
      </w:r>
      <w:r w:rsidRPr="00593CD4">
        <w:rPr>
          <w:rFonts w:ascii="Arial" w:hAnsi="Arial" w:cs="Arial"/>
          <w:spacing w:val="2"/>
          <w:sz w:val="21"/>
          <w:szCs w:val="21"/>
          <w:lang w:val="en-GB"/>
        </w:rPr>
        <w:t xml:space="preserve">t's </w:t>
      </w:r>
      <w:r w:rsidRPr="008D19C8">
        <w:rPr>
          <w:rFonts w:ascii="Arial" w:hAnsi="Arial" w:cs="Arial"/>
          <w:spacing w:val="2"/>
          <w:sz w:val="21"/>
          <w:szCs w:val="21"/>
          <w:lang w:val="en-GB"/>
        </w:rPr>
        <w:t>co</w:t>
      </w:r>
      <w:r w:rsidRPr="00593CD4">
        <w:rPr>
          <w:rFonts w:ascii="Arial" w:hAnsi="Arial" w:cs="Arial"/>
          <w:spacing w:val="2"/>
          <w:sz w:val="21"/>
          <w:szCs w:val="21"/>
          <w:lang w:val="en-GB"/>
        </w:rPr>
        <w:t>re d</w:t>
      </w:r>
      <w:r w:rsidRPr="008D19C8">
        <w:rPr>
          <w:rFonts w:ascii="Arial" w:hAnsi="Arial" w:cs="Arial"/>
          <w:spacing w:val="2"/>
          <w:sz w:val="21"/>
          <w:szCs w:val="21"/>
          <w:lang w:val="en-GB"/>
        </w:rPr>
        <w:t>a</w:t>
      </w:r>
      <w:r w:rsidRPr="00593CD4">
        <w:rPr>
          <w:rFonts w:ascii="Arial" w:hAnsi="Arial" w:cs="Arial"/>
          <w:spacing w:val="2"/>
          <w:sz w:val="21"/>
          <w:szCs w:val="21"/>
          <w:lang w:val="en-GB"/>
        </w:rPr>
        <w:t>ta pr</w:t>
      </w:r>
      <w:r w:rsidRPr="008D19C8">
        <w:rPr>
          <w:rFonts w:ascii="Arial" w:hAnsi="Arial" w:cs="Arial"/>
          <w:spacing w:val="2"/>
          <w:sz w:val="21"/>
          <w:szCs w:val="21"/>
          <w:lang w:val="en-GB"/>
        </w:rPr>
        <w:t>o</w:t>
      </w:r>
      <w:r w:rsidRPr="00593CD4">
        <w:rPr>
          <w:rFonts w:ascii="Arial" w:hAnsi="Arial" w:cs="Arial"/>
          <w:spacing w:val="2"/>
          <w:sz w:val="21"/>
          <w:szCs w:val="21"/>
          <w:lang w:val="en-GB"/>
        </w:rPr>
        <w:t>t</w:t>
      </w:r>
      <w:r w:rsidRPr="008D19C8">
        <w:rPr>
          <w:rFonts w:ascii="Arial" w:hAnsi="Arial" w:cs="Arial"/>
          <w:spacing w:val="2"/>
          <w:sz w:val="21"/>
          <w:szCs w:val="21"/>
          <w:lang w:val="en-GB"/>
        </w:rPr>
        <w:t>ec</w:t>
      </w:r>
      <w:r w:rsidRPr="00593CD4">
        <w:rPr>
          <w:rFonts w:ascii="Arial" w:hAnsi="Arial" w:cs="Arial"/>
          <w:spacing w:val="2"/>
          <w:sz w:val="21"/>
          <w:szCs w:val="21"/>
          <w:lang w:val="en-GB"/>
        </w:rPr>
        <w:t>ti</w:t>
      </w:r>
      <w:r w:rsidRPr="008D19C8">
        <w:rPr>
          <w:rFonts w:ascii="Arial" w:hAnsi="Arial" w:cs="Arial"/>
          <w:spacing w:val="2"/>
          <w:sz w:val="21"/>
          <w:szCs w:val="21"/>
          <w:lang w:val="en-GB"/>
        </w:rPr>
        <w:t>o</w:t>
      </w:r>
      <w:r w:rsidRPr="00593CD4">
        <w:rPr>
          <w:rFonts w:ascii="Arial" w:hAnsi="Arial" w:cs="Arial"/>
          <w:spacing w:val="2"/>
          <w:sz w:val="21"/>
          <w:szCs w:val="21"/>
          <w:lang w:val="en-GB"/>
        </w:rPr>
        <w:t>n pri</w:t>
      </w:r>
      <w:r w:rsidRPr="008D19C8">
        <w:rPr>
          <w:rFonts w:ascii="Arial" w:hAnsi="Arial" w:cs="Arial"/>
          <w:spacing w:val="2"/>
          <w:sz w:val="21"/>
          <w:szCs w:val="21"/>
          <w:lang w:val="en-GB"/>
        </w:rPr>
        <w:t>nc</w:t>
      </w:r>
      <w:r w:rsidRPr="00593CD4">
        <w:rPr>
          <w:rFonts w:ascii="Arial" w:hAnsi="Arial" w:cs="Arial"/>
          <w:spacing w:val="2"/>
          <w:sz w:val="21"/>
          <w:szCs w:val="21"/>
          <w:lang w:val="en-GB"/>
        </w:rPr>
        <w:t>i</w:t>
      </w:r>
      <w:r w:rsidRPr="008D19C8">
        <w:rPr>
          <w:rFonts w:ascii="Arial" w:hAnsi="Arial" w:cs="Arial"/>
          <w:spacing w:val="2"/>
          <w:sz w:val="21"/>
          <w:szCs w:val="21"/>
          <w:lang w:val="en-GB"/>
        </w:rPr>
        <w:t>p</w:t>
      </w:r>
      <w:r w:rsidRPr="00593CD4">
        <w:rPr>
          <w:rFonts w:ascii="Arial" w:hAnsi="Arial" w:cs="Arial"/>
          <w:spacing w:val="2"/>
          <w:sz w:val="21"/>
          <w:szCs w:val="21"/>
          <w:lang w:val="en-GB"/>
        </w:rPr>
        <w:t>l</w:t>
      </w:r>
      <w:r w:rsidRPr="008D19C8">
        <w:rPr>
          <w:rFonts w:ascii="Arial" w:hAnsi="Arial" w:cs="Arial"/>
          <w:spacing w:val="2"/>
          <w:sz w:val="21"/>
          <w:szCs w:val="21"/>
          <w:lang w:val="en-GB"/>
        </w:rPr>
        <w:t>es</w:t>
      </w:r>
      <w:r w:rsidRPr="00593CD4">
        <w:rPr>
          <w:rFonts w:ascii="Arial" w:hAnsi="Arial" w:cs="Arial"/>
          <w:spacing w:val="2"/>
          <w:sz w:val="21"/>
          <w:szCs w:val="21"/>
          <w:lang w:val="en-GB"/>
        </w:rPr>
        <w:t>.</w:t>
      </w:r>
    </w:p>
    <w:p w14:paraId="7389E3C3" w14:textId="77777777" w:rsidR="00E25684" w:rsidRPr="008D19C8" w:rsidRDefault="00E25684" w:rsidP="008328E8">
      <w:pPr>
        <w:spacing w:before="13" w:after="0" w:line="260" w:lineRule="exact"/>
        <w:ind w:right="-472"/>
        <w:jc w:val="both"/>
        <w:rPr>
          <w:sz w:val="26"/>
          <w:szCs w:val="26"/>
          <w:lang w:val="en-GB"/>
        </w:rPr>
      </w:pPr>
    </w:p>
    <w:p w14:paraId="0BF3A734" w14:textId="77777777" w:rsidR="00E25684" w:rsidRPr="008D19C8" w:rsidRDefault="00E25684" w:rsidP="008328E8">
      <w:pPr>
        <w:spacing w:before="7" w:after="0" w:line="160" w:lineRule="exact"/>
        <w:ind w:right="-472"/>
        <w:rPr>
          <w:sz w:val="16"/>
          <w:szCs w:val="16"/>
          <w:lang w:val="en-GB"/>
        </w:rPr>
      </w:pPr>
    </w:p>
    <w:p w14:paraId="1D623701" w14:textId="77777777" w:rsidR="00E25684" w:rsidRPr="008D19C8" w:rsidRDefault="00E25684" w:rsidP="004E1172">
      <w:pPr>
        <w:rPr>
          <w:rFonts w:ascii="Arial" w:hAnsi="Arial" w:cs="Arial"/>
          <w:sz w:val="21"/>
          <w:szCs w:val="21"/>
          <w:lang w:val="en-GB"/>
        </w:rPr>
      </w:pPr>
      <w:r w:rsidRPr="008D19C8">
        <w:rPr>
          <w:sz w:val="20"/>
          <w:szCs w:val="20"/>
          <w:lang w:val="en-GB"/>
        </w:rPr>
        <w:br w:type="page"/>
      </w:r>
      <w:r w:rsidRPr="008D19C8">
        <w:rPr>
          <w:rFonts w:ascii="Arial" w:hAnsi="Arial" w:cs="Arial"/>
          <w:b/>
          <w:bCs/>
          <w:spacing w:val="3"/>
          <w:sz w:val="21"/>
          <w:szCs w:val="21"/>
          <w:lang w:val="en-GB"/>
        </w:rPr>
        <w:lastRenderedPageBreak/>
        <w:t>AGREE</w:t>
      </w:r>
      <w:r w:rsidRPr="008D19C8">
        <w:rPr>
          <w:rFonts w:ascii="Arial" w:hAnsi="Arial" w:cs="Arial"/>
          <w:b/>
          <w:bCs/>
          <w:sz w:val="21"/>
          <w:szCs w:val="21"/>
          <w:lang w:val="en-GB"/>
        </w:rPr>
        <w:t>D</w:t>
      </w:r>
      <w:r w:rsidRPr="008D19C8">
        <w:rPr>
          <w:rFonts w:ascii="Arial" w:hAnsi="Arial" w:cs="Arial"/>
          <w:b/>
          <w:bCs/>
          <w:spacing w:val="-5"/>
          <w:sz w:val="21"/>
          <w:szCs w:val="21"/>
          <w:lang w:val="en-GB"/>
        </w:rPr>
        <w:t xml:space="preserve"> </w:t>
      </w:r>
      <w:r w:rsidRPr="008D19C8">
        <w:rPr>
          <w:rFonts w:ascii="Arial" w:hAnsi="Arial" w:cs="Arial"/>
          <w:b/>
          <w:bCs/>
          <w:spacing w:val="2"/>
          <w:sz w:val="21"/>
          <w:szCs w:val="21"/>
          <w:lang w:val="en-GB"/>
        </w:rPr>
        <w:t>b</w:t>
      </w:r>
      <w:r w:rsidRPr="008D19C8">
        <w:rPr>
          <w:rFonts w:ascii="Arial" w:hAnsi="Arial" w:cs="Arial"/>
          <w:b/>
          <w:bCs/>
          <w:sz w:val="21"/>
          <w:szCs w:val="21"/>
          <w:lang w:val="en-GB"/>
        </w:rPr>
        <w:t>y</w:t>
      </w:r>
      <w:r w:rsidRPr="008D19C8">
        <w:rPr>
          <w:rFonts w:ascii="Arial" w:hAnsi="Arial" w:cs="Arial"/>
          <w:b/>
          <w:bCs/>
          <w:spacing w:val="1"/>
          <w:sz w:val="21"/>
          <w:szCs w:val="21"/>
          <w:lang w:val="en-GB"/>
        </w:rPr>
        <w:t xml:space="preserve"> t</w:t>
      </w:r>
      <w:r w:rsidRPr="008D19C8">
        <w:rPr>
          <w:rFonts w:ascii="Arial" w:hAnsi="Arial" w:cs="Arial"/>
          <w:b/>
          <w:bCs/>
          <w:spacing w:val="2"/>
          <w:sz w:val="21"/>
          <w:szCs w:val="21"/>
          <w:lang w:val="en-GB"/>
        </w:rPr>
        <w:t>h</w:t>
      </w:r>
      <w:r w:rsidRPr="008D19C8">
        <w:rPr>
          <w:rFonts w:ascii="Arial" w:hAnsi="Arial" w:cs="Arial"/>
          <w:b/>
          <w:bCs/>
          <w:sz w:val="21"/>
          <w:szCs w:val="21"/>
          <w:lang w:val="en-GB"/>
        </w:rPr>
        <w:t xml:space="preserve">e </w:t>
      </w:r>
      <w:r w:rsidRPr="008D19C8">
        <w:rPr>
          <w:rFonts w:ascii="Arial" w:hAnsi="Arial" w:cs="Arial"/>
          <w:b/>
          <w:bCs/>
          <w:spacing w:val="2"/>
          <w:sz w:val="21"/>
          <w:szCs w:val="21"/>
          <w:lang w:val="en-GB"/>
        </w:rPr>
        <w:t>pa</w:t>
      </w:r>
      <w:r w:rsidRPr="008D19C8">
        <w:rPr>
          <w:rFonts w:ascii="Arial" w:hAnsi="Arial" w:cs="Arial"/>
          <w:b/>
          <w:bCs/>
          <w:spacing w:val="1"/>
          <w:sz w:val="21"/>
          <w:szCs w:val="21"/>
          <w:lang w:val="en-GB"/>
        </w:rPr>
        <w:t>rti</w:t>
      </w:r>
      <w:r w:rsidRPr="008D19C8">
        <w:rPr>
          <w:rFonts w:ascii="Arial" w:hAnsi="Arial" w:cs="Arial"/>
          <w:b/>
          <w:bCs/>
          <w:spacing w:val="2"/>
          <w:sz w:val="21"/>
          <w:szCs w:val="21"/>
          <w:lang w:val="en-GB"/>
        </w:rPr>
        <w:t>e</w:t>
      </w:r>
      <w:r w:rsidRPr="008D19C8">
        <w:rPr>
          <w:rFonts w:ascii="Arial" w:hAnsi="Arial" w:cs="Arial"/>
          <w:b/>
          <w:bCs/>
          <w:sz w:val="21"/>
          <w:szCs w:val="21"/>
          <w:lang w:val="en-GB"/>
        </w:rPr>
        <w:t>s</w:t>
      </w:r>
      <w:r w:rsidRPr="008D19C8">
        <w:rPr>
          <w:rFonts w:ascii="Arial" w:hAnsi="Arial" w:cs="Arial"/>
          <w:b/>
          <w:bCs/>
          <w:spacing w:val="-4"/>
          <w:sz w:val="21"/>
          <w:szCs w:val="21"/>
          <w:lang w:val="en-GB"/>
        </w:rPr>
        <w:t xml:space="preserve"> </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h</w:t>
      </w:r>
      <w:r w:rsidRPr="008D19C8">
        <w:rPr>
          <w:rFonts w:ascii="Arial" w:hAnsi="Arial" w:cs="Arial"/>
          <w:b/>
          <w:bCs/>
          <w:spacing w:val="1"/>
          <w:sz w:val="21"/>
          <w:szCs w:val="21"/>
          <w:lang w:val="en-GB"/>
        </w:rPr>
        <w:t>r</w:t>
      </w:r>
      <w:r w:rsidRPr="008D19C8">
        <w:rPr>
          <w:rFonts w:ascii="Arial" w:hAnsi="Arial" w:cs="Arial"/>
          <w:b/>
          <w:bCs/>
          <w:spacing w:val="2"/>
          <w:sz w:val="21"/>
          <w:szCs w:val="21"/>
          <w:lang w:val="en-GB"/>
        </w:rPr>
        <w:t>oug</w:t>
      </w:r>
      <w:r w:rsidRPr="008D19C8">
        <w:rPr>
          <w:rFonts w:ascii="Arial" w:hAnsi="Arial" w:cs="Arial"/>
          <w:b/>
          <w:bCs/>
          <w:sz w:val="21"/>
          <w:szCs w:val="21"/>
          <w:lang w:val="en-GB"/>
        </w:rPr>
        <w:t>h</w:t>
      </w:r>
      <w:r w:rsidRPr="008D19C8">
        <w:rPr>
          <w:rFonts w:ascii="Arial" w:hAnsi="Arial" w:cs="Arial"/>
          <w:b/>
          <w:bCs/>
          <w:spacing w:val="-5"/>
          <w:sz w:val="21"/>
          <w:szCs w:val="21"/>
          <w:lang w:val="en-GB"/>
        </w:rPr>
        <w:t xml:space="preserve"> </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he</w:t>
      </w:r>
      <w:r w:rsidRPr="008D19C8">
        <w:rPr>
          <w:rFonts w:ascii="Arial" w:hAnsi="Arial" w:cs="Arial"/>
          <w:b/>
          <w:bCs/>
          <w:spacing w:val="1"/>
          <w:sz w:val="21"/>
          <w:szCs w:val="21"/>
          <w:lang w:val="en-GB"/>
        </w:rPr>
        <w:t>i</w:t>
      </w:r>
      <w:r w:rsidRPr="008D19C8">
        <w:rPr>
          <w:rFonts w:ascii="Arial" w:hAnsi="Arial" w:cs="Arial"/>
          <w:b/>
          <w:bCs/>
          <w:sz w:val="21"/>
          <w:szCs w:val="21"/>
          <w:lang w:val="en-GB"/>
        </w:rPr>
        <w:t>r</w:t>
      </w:r>
      <w:r w:rsidRPr="008D19C8">
        <w:rPr>
          <w:rFonts w:ascii="Arial" w:hAnsi="Arial" w:cs="Arial"/>
          <w:b/>
          <w:bCs/>
          <w:spacing w:val="-3"/>
          <w:sz w:val="21"/>
          <w:szCs w:val="21"/>
          <w:lang w:val="en-GB"/>
        </w:rPr>
        <w:t xml:space="preserve"> </w:t>
      </w:r>
      <w:r w:rsidRPr="008D19C8">
        <w:rPr>
          <w:rFonts w:ascii="Arial" w:hAnsi="Arial" w:cs="Arial"/>
          <w:b/>
          <w:bCs/>
          <w:spacing w:val="2"/>
          <w:sz w:val="21"/>
          <w:szCs w:val="21"/>
          <w:lang w:val="en-GB"/>
        </w:rPr>
        <w:t>au</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ho</w:t>
      </w:r>
      <w:r w:rsidRPr="008D19C8">
        <w:rPr>
          <w:rFonts w:ascii="Arial" w:hAnsi="Arial" w:cs="Arial"/>
          <w:b/>
          <w:bCs/>
          <w:spacing w:val="1"/>
          <w:sz w:val="21"/>
          <w:szCs w:val="21"/>
          <w:lang w:val="en-GB"/>
        </w:rPr>
        <w:t>ri</w:t>
      </w:r>
      <w:r w:rsidRPr="008D19C8">
        <w:rPr>
          <w:rFonts w:ascii="Arial" w:hAnsi="Arial" w:cs="Arial"/>
          <w:b/>
          <w:bCs/>
          <w:spacing w:val="2"/>
          <w:sz w:val="21"/>
          <w:szCs w:val="21"/>
          <w:lang w:val="en-GB"/>
        </w:rPr>
        <w:t>se</w:t>
      </w:r>
      <w:r w:rsidRPr="008D19C8">
        <w:rPr>
          <w:rFonts w:ascii="Arial" w:hAnsi="Arial" w:cs="Arial"/>
          <w:b/>
          <w:bCs/>
          <w:sz w:val="21"/>
          <w:szCs w:val="21"/>
          <w:lang w:val="en-GB"/>
        </w:rPr>
        <w:t>d</w:t>
      </w:r>
      <w:r w:rsidRPr="008D19C8">
        <w:rPr>
          <w:rFonts w:ascii="Arial" w:hAnsi="Arial" w:cs="Arial"/>
          <w:b/>
          <w:bCs/>
          <w:spacing w:val="-8"/>
          <w:sz w:val="21"/>
          <w:szCs w:val="21"/>
          <w:lang w:val="en-GB"/>
        </w:rPr>
        <w:t xml:space="preserve"> </w:t>
      </w:r>
      <w:r w:rsidRPr="008D19C8">
        <w:rPr>
          <w:rFonts w:ascii="Arial" w:hAnsi="Arial" w:cs="Arial"/>
          <w:b/>
          <w:bCs/>
          <w:spacing w:val="2"/>
          <w:sz w:val="21"/>
          <w:szCs w:val="21"/>
          <w:lang w:val="en-GB"/>
        </w:rPr>
        <w:t>s</w:t>
      </w:r>
      <w:r w:rsidRPr="008D19C8">
        <w:rPr>
          <w:rFonts w:ascii="Arial" w:hAnsi="Arial" w:cs="Arial"/>
          <w:b/>
          <w:bCs/>
          <w:spacing w:val="1"/>
          <w:sz w:val="21"/>
          <w:szCs w:val="21"/>
          <w:lang w:val="en-GB"/>
        </w:rPr>
        <w:t>i</w:t>
      </w:r>
      <w:r w:rsidRPr="008D19C8">
        <w:rPr>
          <w:rFonts w:ascii="Arial" w:hAnsi="Arial" w:cs="Arial"/>
          <w:b/>
          <w:bCs/>
          <w:spacing w:val="2"/>
          <w:sz w:val="21"/>
          <w:szCs w:val="21"/>
          <w:lang w:val="en-GB"/>
        </w:rPr>
        <w:t>gna</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o</w:t>
      </w:r>
      <w:r w:rsidRPr="008D19C8">
        <w:rPr>
          <w:rFonts w:ascii="Arial" w:hAnsi="Arial" w:cs="Arial"/>
          <w:b/>
          <w:bCs/>
          <w:spacing w:val="1"/>
          <w:sz w:val="21"/>
          <w:szCs w:val="21"/>
          <w:lang w:val="en-GB"/>
        </w:rPr>
        <w:t>ri</w:t>
      </w:r>
      <w:r w:rsidRPr="008D19C8">
        <w:rPr>
          <w:rFonts w:ascii="Arial" w:hAnsi="Arial" w:cs="Arial"/>
          <w:b/>
          <w:bCs/>
          <w:spacing w:val="2"/>
          <w:sz w:val="21"/>
          <w:szCs w:val="21"/>
          <w:lang w:val="en-GB"/>
        </w:rPr>
        <w:t>e</w:t>
      </w:r>
      <w:r w:rsidRPr="008D19C8">
        <w:rPr>
          <w:rFonts w:ascii="Arial" w:hAnsi="Arial" w:cs="Arial"/>
          <w:b/>
          <w:bCs/>
          <w:sz w:val="21"/>
          <w:szCs w:val="21"/>
          <w:lang w:val="en-GB"/>
        </w:rPr>
        <w:t>s</w:t>
      </w:r>
    </w:p>
    <w:p w14:paraId="5BE4F548" w14:textId="77777777" w:rsidR="00E25684" w:rsidRPr="008D19C8" w:rsidRDefault="00E25684" w:rsidP="00D86337">
      <w:pPr>
        <w:spacing w:before="78" w:after="0" w:line="237" w:lineRule="exact"/>
        <w:ind w:right="-472"/>
        <w:rPr>
          <w:rFonts w:ascii="Arial" w:hAnsi="Arial" w:cs="Arial"/>
          <w:sz w:val="21"/>
          <w:szCs w:val="21"/>
          <w:lang w:val="en-GB"/>
        </w:rPr>
      </w:pPr>
      <w:r w:rsidRPr="008D19C8">
        <w:rPr>
          <w:rFonts w:ascii="Arial" w:hAnsi="Arial" w:cs="Arial"/>
          <w:b/>
          <w:bCs/>
          <w:spacing w:val="3"/>
          <w:position w:val="-1"/>
          <w:sz w:val="21"/>
          <w:szCs w:val="21"/>
          <w:lang w:val="en-GB"/>
        </w:rPr>
        <w:t>PROVIDER:</w:t>
      </w:r>
    </w:p>
    <w:p w14:paraId="79A2B5C7" w14:textId="77777777" w:rsidR="00E25684" w:rsidRPr="008D19C8" w:rsidRDefault="00E25684" w:rsidP="008328E8">
      <w:pPr>
        <w:spacing w:before="1" w:after="0" w:line="260" w:lineRule="exact"/>
        <w:ind w:right="-472"/>
        <w:rPr>
          <w:sz w:val="26"/>
          <w:szCs w:val="26"/>
          <w:lang w:val="en-GB"/>
        </w:rPr>
      </w:pPr>
    </w:p>
    <w:tbl>
      <w:tblPr>
        <w:tblW w:w="8505" w:type="dxa"/>
        <w:tblInd w:w="-8" w:type="dxa"/>
        <w:tblLayout w:type="fixed"/>
        <w:tblCellMar>
          <w:left w:w="0" w:type="dxa"/>
          <w:right w:w="0" w:type="dxa"/>
        </w:tblCellMar>
        <w:tblLook w:val="01E0" w:firstRow="1" w:lastRow="1" w:firstColumn="1" w:lastColumn="1" w:noHBand="0" w:noVBand="0"/>
      </w:tblPr>
      <w:tblGrid>
        <w:gridCol w:w="1843"/>
        <w:gridCol w:w="6662"/>
      </w:tblGrid>
      <w:tr w:rsidR="00E25684" w:rsidRPr="00763362" w14:paraId="0F2BC244" w14:textId="77777777" w:rsidTr="00D86337">
        <w:trPr>
          <w:trHeight w:hRule="exact" w:val="576"/>
        </w:trPr>
        <w:tc>
          <w:tcPr>
            <w:tcW w:w="1843" w:type="dxa"/>
            <w:tcBorders>
              <w:top w:val="single" w:sz="6" w:space="0" w:color="A3A3A3"/>
              <w:left w:val="single" w:sz="6" w:space="0" w:color="A3A3A3"/>
              <w:bottom w:val="single" w:sz="6" w:space="0" w:color="A3A3A3"/>
              <w:right w:val="single" w:sz="6" w:space="0" w:color="A3A3A3"/>
            </w:tcBorders>
          </w:tcPr>
          <w:p w14:paraId="72247F56" w14:textId="77777777" w:rsidR="00D86337" w:rsidRDefault="00E25684" w:rsidP="00D86337">
            <w:pPr>
              <w:spacing w:before="11" w:after="0" w:line="240" w:lineRule="auto"/>
              <w:ind w:left="34" w:right="-20"/>
              <w:rPr>
                <w:rFonts w:ascii="Arial" w:hAnsi="Arial" w:cs="Arial"/>
                <w:b/>
                <w:bCs/>
                <w:sz w:val="21"/>
                <w:szCs w:val="21"/>
                <w:lang w:val="en-GB"/>
              </w:rPr>
            </w:pPr>
            <w:r w:rsidRPr="008D19C8">
              <w:rPr>
                <w:rFonts w:ascii="Arial" w:hAnsi="Arial" w:cs="Arial"/>
                <w:b/>
                <w:bCs/>
                <w:spacing w:val="3"/>
                <w:sz w:val="21"/>
                <w:szCs w:val="21"/>
                <w:lang w:val="en-GB"/>
              </w:rPr>
              <w:t>A</w:t>
            </w:r>
            <w:r w:rsidRPr="008D19C8">
              <w:rPr>
                <w:rFonts w:ascii="Arial" w:hAnsi="Arial" w:cs="Arial"/>
                <w:b/>
                <w:bCs/>
                <w:spacing w:val="2"/>
                <w:sz w:val="21"/>
                <w:szCs w:val="21"/>
                <w:lang w:val="en-GB"/>
              </w:rPr>
              <w:t>u</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ho</w:t>
            </w:r>
            <w:r w:rsidRPr="008D19C8">
              <w:rPr>
                <w:rFonts w:ascii="Arial" w:hAnsi="Arial" w:cs="Arial"/>
                <w:b/>
                <w:bCs/>
                <w:spacing w:val="1"/>
                <w:sz w:val="21"/>
                <w:szCs w:val="21"/>
                <w:lang w:val="en-GB"/>
              </w:rPr>
              <w:t>ri</w:t>
            </w:r>
            <w:r w:rsidRPr="008D19C8">
              <w:rPr>
                <w:rFonts w:ascii="Arial" w:hAnsi="Arial" w:cs="Arial"/>
                <w:b/>
                <w:bCs/>
                <w:spacing w:val="2"/>
                <w:sz w:val="21"/>
                <w:szCs w:val="21"/>
                <w:lang w:val="en-GB"/>
              </w:rPr>
              <w:t>se</w:t>
            </w:r>
            <w:r w:rsidRPr="008D19C8">
              <w:rPr>
                <w:rFonts w:ascii="Arial" w:hAnsi="Arial" w:cs="Arial"/>
                <w:b/>
                <w:bCs/>
                <w:sz w:val="21"/>
                <w:szCs w:val="21"/>
                <w:lang w:val="en-GB"/>
              </w:rPr>
              <w:t>d</w:t>
            </w:r>
            <w:r w:rsidR="00D86337">
              <w:rPr>
                <w:rFonts w:ascii="Arial" w:hAnsi="Arial" w:cs="Arial"/>
                <w:b/>
                <w:bCs/>
                <w:sz w:val="21"/>
                <w:szCs w:val="21"/>
                <w:lang w:val="en-GB"/>
              </w:rPr>
              <w:t xml:space="preserve"> </w:t>
            </w:r>
          </w:p>
          <w:p w14:paraId="7D3603BE" w14:textId="77777777" w:rsidR="00E25684" w:rsidRPr="008D19C8" w:rsidRDefault="00D86337" w:rsidP="00D86337">
            <w:pPr>
              <w:spacing w:before="11" w:after="0" w:line="240" w:lineRule="auto"/>
              <w:ind w:left="34" w:right="-20"/>
              <w:rPr>
                <w:rFonts w:ascii="Arial" w:hAnsi="Arial" w:cs="Arial"/>
                <w:sz w:val="21"/>
                <w:szCs w:val="21"/>
                <w:lang w:val="en-GB"/>
              </w:rPr>
            </w:pPr>
            <w:r>
              <w:rPr>
                <w:rFonts w:ascii="Arial" w:hAnsi="Arial" w:cs="Arial"/>
                <w:b/>
                <w:bCs/>
                <w:sz w:val="21"/>
                <w:szCs w:val="21"/>
                <w:lang w:val="en-GB"/>
              </w:rPr>
              <w:t>s</w:t>
            </w:r>
            <w:r w:rsidR="00E25684" w:rsidRPr="008D19C8">
              <w:rPr>
                <w:rFonts w:ascii="Arial" w:hAnsi="Arial" w:cs="Arial"/>
                <w:b/>
                <w:bCs/>
                <w:spacing w:val="1"/>
                <w:sz w:val="21"/>
                <w:szCs w:val="21"/>
                <w:lang w:val="en-GB"/>
              </w:rPr>
              <w:t>i</w:t>
            </w:r>
            <w:r w:rsidR="00E25684" w:rsidRPr="008D19C8">
              <w:rPr>
                <w:rFonts w:ascii="Arial" w:hAnsi="Arial" w:cs="Arial"/>
                <w:b/>
                <w:bCs/>
                <w:spacing w:val="2"/>
                <w:sz w:val="21"/>
                <w:szCs w:val="21"/>
                <w:lang w:val="en-GB"/>
              </w:rPr>
              <w:t>gna</w:t>
            </w:r>
            <w:r w:rsidR="00E25684" w:rsidRPr="008D19C8">
              <w:rPr>
                <w:rFonts w:ascii="Arial" w:hAnsi="Arial" w:cs="Arial"/>
                <w:b/>
                <w:bCs/>
                <w:spacing w:val="1"/>
                <w:sz w:val="21"/>
                <w:szCs w:val="21"/>
                <w:lang w:val="en-GB"/>
              </w:rPr>
              <w:t>t</w:t>
            </w:r>
            <w:r w:rsidR="00E25684" w:rsidRPr="008D19C8">
              <w:rPr>
                <w:rFonts w:ascii="Arial" w:hAnsi="Arial" w:cs="Arial"/>
                <w:b/>
                <w:bCs/>
                <w:spacing w:val="2"/>
                <w:sz w:val="21"/>
                <w:szCs w:val="21"/>
                <w:lang w:val="en-GB"/>
              </w:rPr>
              <w:t>u</w:t>
            </w:r>
            <w:r w:rsidR="00E25684" w:rsidRPr="008D19C8">
              <w:rPr>
                <w:rFonts w:ascii="Arial" w:hAnsi="Arial" w:cs="Arial"/>
                <w:b/>
                <w:bCs/>
                <w:spacing w:val="1"/>
                <w:sz w:val="21"/>
                <w:szCs w:val="21"/>
                <w:lang w:val="en-GB"/>
              </w:rPr>
              <w:t>r</w:t>
            </w:r>
            <w:r w:rsidR="00E25684" w:rsidRPr="008D19C8">
              <w:rPr>
                <w:rFonts w:ascii="Arial" w:hAnsi="Arial" w:cs="Arial"/>
                <w:b/>
                <w:bCs/>
                <w:spacing w:val="2"/>
                <w:sz w:val="21"/>
                <w:szCs w:val="21"/>
                <w:lang w:val="en-GB"/>
              </w:rPr>
              <w:t>e</w:t>
            </w:r>
            <w:r w:rsidR="00E25684"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1C3A99D2" w14:textId="77777777" w:rsidR="00E25684" w:rsidRPr="00763362" w:rsidRDefault="00E25684" w:rsidP="00E80E8C">
            <w:pPr>
              <w:ind w:left="34"/>
              <w:rPr>
                <w:lang w:val="en-GB"/>
              </w:rPr>
            </w:pPr>
          </w:p>
        </w:tc>
      </w:tr>
      <w:tr w:rsidR="00E80E8C" w:rsidRPr="00375320" w14:paraId="2423637C" w14:textId="77777777" w:rsidTr="00D86337">
        <w:trPr>
          <w:trHeight w:hRule="exact" w:val="330"/>
        </w:trPr>
        <w:tc>
          <w:tcPr>
            <w:tcW w:w="1843" w:type="dxa"/>
            <w:tcBorders>
              <w:top w:val="single" w:sz="6" w:space="0" w:color="A3A3A3"/>
              <w:left w:val="single" w:sz="6" w:space="0" w:color="A3A3A3"/>
              <w:bottom w:val="single" w:sz="6" w:space="0" w:color="A3A3A3"/>
              <w:right w:val="single" w:sz="6" w:space="0" w:color="A3A3A3"/>
            </w:tcBorders>
          </w:tcPr>
          <w:p w14:paraId="1CC86E4A" w14:textId="77777777" w:rsidR="00E80E8C" w:rsidRPr="008D19C8" w:rsidRDefault="00E80E8C" w:rsidP="00D86337">
            <w:pPr>
              <w:spacing w:before="11" w:after="0" w:line="240" w:lineRule="auto"/>
              <w:ind w:left="34" w:right="-20"/>
              <w:rPr>
                <w:rFonts w:ascii="Arial" w:hAnsi="Arial" w:cs="Arial"/>
                <w:sz w:val="21"/>
                <w:szCs w:val="21"/>
                <w:lang w:val="en-GB"/>
              </w:rPr>
            </w:pPr>
            <w:r w:rsidRPr="008D19C8">
              <w:rPr>
                <w:rFonts w:ascii="Arial" w:hAnsi="Arial" w:cs="Arial"/>
                <w:b/>
                <w:bCs/>
                <w:spacing w:val="3"/>
                <w:sz w:val="21"/>
                <w:szCs w:val="21"/>
                <w:lang w:val="en-GB"/>
              </w:rPr>
              <w:t>N</w:t>
            </w:r>
            <w:r w:rsidRPr="008D19C8">
              <w:rPr>
                <w:rFonts w:ascii="Arial" w:hAnsi="Arial" w:cs="Arial"/>
                <w:b/>
                <w:bCs/>
                <w:spacing w:val="2"/>
                <w:sz w:val="21"/>
                <w:szCs w:val="21"/>
                <w:lang w:val="en-GB"/>
              </w:rPr>
              <w:t>a</w:t>
            </w:r>
            <w:r w:rsidRPr="008D19C8">
              <w:rPr>
                <w:rFonts w:ascii="Arial" w:hAnsi="Arial" w:cs="Arial"/>
                <w:b/>
                <w:bCs/>
                <w:spacing w:val="4"/>
                <w:sz w:val="21"/>
                <w:szCs w:val="21"/>
                <w:lang w:val="en-GB"/>
              </w:rPr>
              <w:t>m</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503BE094" w14:textId="3BAA69F6" w:rsidR="00E80E8C" w:rsidRPr="00683B97" w:rsidRDefault="00E80E8C" w:rsidP="000E478A">
            <w:pPr>
              <w:rPr>
                <w:lang w:val="de-DE"/>
              </w:rPr>
            </w:pPr>
          </w:p>
        </w:tc>
      </w:tr>
      <w:tr w:rsidR="00E80E8C" w:rsidRPr="00763362" w14:paraId="272B1EA1" w14:textId="77777777" w:rsidTr="00D86337">
        <w:trPr>
          <w:trHeight w:hRule="exact" w:val="334"/>
        </w:trPr>
        <w:tc>
          <w:tcPr>
            <w:tcW w:w="1843" w:type="dxa"/>
            <w:tcBorders>
              <w:top w:val="single" w:sz="6" w:space="0" w:color="A3A3A3"/>
              <w:left w:val="single" w:sz="6" w:space="0" w:color="A3A3A3"/>
              <w:bottom w:val="single" w:sz="6" w:space="0" w:color="A3A3A3"/>
              <w:right w:val="single" w:sz="6" w:space="0" w:color="A3A3A3"/>
            </w:tcBorders>
          </w:tcPr>
          <w:p w14:paraId="7CAC5E17" w14:textId="77777777" w:rsidR="00E80E8C" w:rsidRPr="008D19C8" w:rsidRDefault="00E80E8C" w:rsidP="00D86337">
            <w:pPr>
              <w:spacing w:before="11" w:after="0" w:line="240" w:lineRule="auto"/>
              <w:ind w:left="34" w:right="-20"/>
              <w:rPr>
                <w:rFonts w:ascii="Arial" w:hAnsi="Arial" w:cs="Arial"/>
                <w:sz w:val="21"/>
                <w:szCs w:val="21"/>
                <w:lang w:val="en-GB"/>
              </w:rPr>
            </w:pPr>
            <w:r w:rsidRPr="008D19C8">
              <w:rPr>
                <w:rFonts w:ascii="Arial" w:hAnsi="Arial" w:cs="Arial"/>
                <w:b/>
                <w:bCs/>
                <w:spacing w:val="3"/>
                <w:sz w:val="21"/>
                <w:szCs w:val="21"/>
                <w:lang w:val="en-GB"/>
              </w:rPr>
              <w:t>T</w:t>
            </w:r>
            <w:r w:rsidRPr="008D19C8">
              <w:rPr>
                <w:rFonts w:ascii="Arial" w:hAnsi="Arial" w:cs="Arial"/>
                <w:b/>
                <w:bCs/>
                <w:spacing w:val="1"/>
                <w:sz w:val="21"/>
                <w:szCs w:val="21"/>
                <w:lang w:val="en-GB"/>
              </w:rPr>
              <w:t>itl</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7BA29495" w14:textId="6E6727EE" w:rsidR="00E80E8C" w:rsidRPr="00763362" w:rsidRDefault="00E80E8C" w:rsidP="000E478A">
            <w:pPr>
              <w:rPr>
                <w:lang w:val="en-GB"/>
              </w:rPr>
            </w:pPr>
          </w:p>
        </w:tc>
      </w:tr>
      <w:tr w:rsidR="00E80E8C" w:rsidRPr="00763362" w14:paraId="5266D82F" w14:textId="77777777" w:rsidTr="00D86337">
        <w:trPr>
          <w:trHeight w:hRule="exact" w:val="330"/>
        </w:trPr>
        <w:tc>
          <w:tcPr>
            <w:tcW w:w="1843" w:type="dxa"/>
            <w:tcBorders>
              <w:top w:val="single" w:sz="6" w:space="0" w:color="A3A3A3"/>
              <w:left w:val="single" w:sz="6" w:space="0" w:color="A3A3A3"/>
              <w:bottom w:val="single" w:sz="6" w:space="0" w:color="A3A3A3"/>
              <w:right w:val="single" w:sz="6" w:space="0" w:color="A3A3A3"/>
            </w:tcBorders>
          </w:tcPr>
          <w:p w14:paraId="3C42BBC3" w14:textId="77777777" w:rsidR="00E80E8C" w:rsidRPr="008D19C8" w:rsidRDefault="00E80E8C" w:rsidP="00D86337">
            <w:pPr>
              <w:spacing w:before="11" w:after="0" w:line="240" w:lineRule="auto"/>
              <w:ind w:left="34" w:right="-20"/>
              <w:rPr>
                <w:rFonts w:ascii="Arial" w:hAnsi="Arial" w:cs="Arial"/>
                <w:sz w:val="21"/>
                <w:szCs w:val="21"/>
                <w:lang w:val="en-GB"/>
              </w:rPr>
            </w:pPr>
            <w:r w:rsidRPr="008D19C8">
              <w:rPr>
                <w:rFonts w:ascii="Arial" w:hAnsi="Arial" w:cs="Arial"/>
                <w:b/>
                <w:bCs/>
                <w:spacing w:val="3"/>
                <w:sz w:val="21"/>
                <w:szCs w:val="21"/>
                <w:lang w:val="en-GB"/>
              </w:rPr>
              <w:t>D</w:t>
            </w:r>
            <w:r w:rsidRPr="008D19C8">
              <w:rPr>
                <w:rFonts w:ascii="Arial" w:hAnsi="Arial" w:cs="Arial"/>
                <w:b/>
                <w:bCs/>
                <w:spacing w:val="2"/>
                <w:sz w:val="21"/>
                <w:szCs w:val="21"/>
                <w:lang w:val="en-GB"/>
              </w:rPr>
              <w:t>a</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672A074C" w14:textId="77777777" w:rsidR="00E80E8C" w:rsidRPr="00763362" w:rsidRDefault="00E80E8C" w:rsidP="00E80E8C">
            <w:pPr>
              <w:ind w:left="34"/>
              <w:rPr>
                <w:lang w:val="en-GB"/>
              </w:rPr>
            </w:pPr>
          </w:p>
        </w:tc>
      </w:tr>
    </w:tbl>
    <w:p w14:paraId="4E805A4A" w14:textId="77777777" w:rsidR="00E25684" w:rsidRPr="008D19C8" w:rsidRDefault="00E25684" w:rsidP="00723554">
      <w:pPr>
        <w:spacing w:before="19" w:after="0" w:line="220" w:lineRule="exact"/>
        <w:rPr>
          <w:lang w:val="en-GB"/>
        </w:rPr>
      </w:pPr>
    </w:p>
    <w:p w14:paraId="1A8FD206" w14:textId="77777777" w:rsidR="00E25684" w:rsidRDefault="00E25684" w:rsidP="00723554">
      <w:pPr>
        <w:spacing w:before="19" w:after="0" w:line="220" w:lineRule="exact"/>
        <w:rPr>
          <w:rFonts w:ascii="Arial" w:hAnsi="Arial" w:cs="Arial"/>
          <w:b/>
          <w:lang w:val="en-GB"/>
        </w:rPr>
      </w:pPr>
      <w:r w:rsidRPr="00D86337">
        <w:rPr>
          <w:rFonts w:ascii="Arial" w:hAnsi="Arial" w:cs="Arial"/>
          <w:b/>
          <w:lang w:val="en-GB"/>
        </w:rPr>
        <w:t xml:space="preserve">PROVIDER scientist acknowledges the contents of this Agreement and confirms that the DATA SUBJECT's declarations of consent for the provided DATA as set forth in Annex 2 are in full force and effect and allow the DATA transfer to the RECIPIENT: </w:t>
      </w:r>
    </w:p>
    <w:p w14:paraId="1A78EEAC" w14:textId="77777777" w:rsidR="00D86337" w:rsidRPr="00D86337" w:rsidRDefault="00D86337" w:rsidP="00723554">
      <w:pPr>
        <w:spacing w:before="19" w:after="0" w:line="220" w:lineRule="exact"/>
        <w:rPr>
          <w:rFonts w:ascii="Arial" w:hAnsi="Arial" w:cs="Arial"/>
          <w:b/>
          <w:lang w:val="en-GB"/>
        </w:rPr>
      </w:pPr>
    </w:p>
    <w:tbl>
      <w:tblPr>
        <w:tblW w:w="0" w:type="auto"/>
        <w:tblInd w:w="-8" w:type="dxa"/>
        <w:tblLayout w:type="fixed"/>
        <w:tblCellMar>
          <w:left w:w="0" w:type="dxa"/>
          <w:right w:w="0" w:type="dxa"/>
        </w:tblCellMar>
        <w:tblLook w:val="01E0" w:firstRow="1" w:lastRow="1" w:firstColumn="1" w:lastColumn="1" w:noHBand="0" w:noVBand="0"/>
      </w:tblPr>
      <w:tblGrid>
        <w:gridCol w:w="1843"/>
        <w:gridCol w:w="6662"/>
      </w:tblGrid>
      <w:tr w:rsidR="00E25684" w:rsidRPr="00763362" w14:paraId="34AEFBB0" w14:textId="77777777" w:rsidTr="00D86337">
        <w:trPr>
          <w:trHeight w:hRule="exact" w:val="576"/>
        </w:trPr>
        <w:tc>
          <w:tcPr>
            <w:tcW w:w="1843" w:type="dxa"/>
            <w:tcBorders>
              <w:top w:val="single" w:sz="6" w:space="0" w:color="A3A3A3"/>
              <w:left w:val="single" w:sz="6" w:space="0" w:color="A3A3A3"/>
              <w:bottom w:val="single" w:sz="6" w:space="0" w:color="A3A3A3"/>
              <w:right w:val="single" w:sz="6" w:space="0" w:color="A3A3A3"/>
            </w:tcBorders>
          </w:tcPr>
          <w:p w14:paraId="2C6902B2" w14:textId="77777777" w:rsidR="00E25684" w:rsidRPr="008D19C8" w:rsidRDefault="00E25684" w:rsidP="00E0017D">
            <w:pPr>
              <w:spacing w:before="4" w:after="0" w:line="240" w:lineRule="auto"/>
              <w:ind w:left="13" w:right="-20"/>
              <w:rPr>
                <w:rFonts w:ascii="Arial" w:hAnsi="Arial" w:cs="Arial"/>
                <w:sz w:val="21"/>
                <w:szCs w:val="21"/>
                <w:lang w:val="en-GB"/>
              </w:rPr>
            </w:pPr>
            <w:r w:rsidRPr="008D19C8">
              <w:rPr>
                <w:rFonts w:ascii="Arial" w:hAnsi="Arial" w:cs="Arial"/>
                <w:b/>
                <w:bCs/>
                <w:spacing w:val="3"/>
                <w:sz w:val="21"/>
                <w:szCs w:val="21"/>
                <w:lang w:val="en-GB"/>
              </w:rPr>
              <w:t>S</w:t>
            </w:r>
            <w:r w:rsidRPr="008D19C8">
              <w:rPr>
                <w:rFonts w:ascii="Arial" w:hAnsi="Arial" w:cs="Arial"/>
                <w:b/>
                <w:bCs/>
                <w:spacing w:val="1"/>
                <w:sz w:val="21"/>
                <w:szCs w:val="21"/>
                <w:lang w:val="en-GB"/>
              </w:rPr>
              <w:t>i</w:t>
            </w:r>
            <w:r w:rsidRPr="008D19C8">
              <w:rPr>
                <w:rFonts w:ascii="Arial" w:hAnsi="Arial" w:cs="Arial"/>
                <w:b/>
                <w:bCs/>
                <w:spacing w:val="2"/>
                <w:sz w:val="21"/>
                <w:szCs w:val="21"/>
                <w:lang w:val="en-GB"/>
              </w:rPr>
              <w:t>gna</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u</w:t>
            </w:r>
            <w:r w:rsidRPr="008D19C8">
              <w:rPr>
                <w:rFonts w:ascii="Arial" w:hAnsi="Arial" w:cs="Arial"/>
                <w:b/>
                <w:bCs/>
                <w:spacing w:val="1"/>
                <w:sz w:val="21"/>
                <w:szCs w:val="21"/>
                <w:lang w:val="en-GB"/>
              </w:rPr>
              <w:t>r</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539921B5" w14:textId="77777777" w:rsidR="00E25684" w:rsidRPr="00763362" w:rsidRDefault="00E25684" w:rsidP="00E0017D">
            <w:pPr>
              <w:rPr>
                <w:lang w:val="en-GB"/>
              </w:rPr>
            </w:pPr>
          </w:p>
        </w:tc>
      </w:tr>
      <w:tr w:rsidR="00FD663B" w:rsidRPr="001C3447" w14:paraId="4DCC1A5B" w14:textId="77777777" w:rsidTr="00D86337">
        <w:trPr>
          <w:trHeight w:hRule="exact" w:val="330"/>
        </w:trPr>
        <w:tc>
          <w:tcPr>
            <w:tcW w:w="1843" w:type="dxa"/>
            <w:tcBorders>
              <w:top w:val="single" w:sz="6" w:space="0" w:color="A3A3A3"/>
              <w:left w:val="single" w:sz="6" w:space="0" w:color="A3A3A3"/>
              <w:bottom w:val="single" w:sz="6" w:space="0" w:color="A3A3A3"/>
              <w:right w:val="single" w:sz="6" w:space="0" w:color="A3A3A3"/>
            </w:tcBorders>
          </w:tcPr>
          <w:p w14:paraId="37FA6E19" w14:textId="77777777" w:rsidR="00FD663B" w:rsidRPr="008D19C8" w:rsidRDefault="00FD663B" w:rsidP="00E0017D">
            <w:pPr>
              <w:spacing w:before="11" w:after="0" w:line="240" w:lineRule="auto"/>
              <w:ind w:left="13" w:right="-20"/>
              <w:rPr>
                <w:rFonts w:ascii="Arial" w:hAnsi="Arial" w:cs="Arial"/>
                <w:sz w:val="21"/>
                <w:szCs w:val="21"/>
                <w:lang w:val="en-GB"/>
              </w:rPr>
            </w:pPr>
            <w:r w:rsidRPr="008D19C8">
              <w:rPr>
                <w:rFonts w:ascii="Arial" w:hAnsi="Arial" w:cs="Arial"/>
                <w:b/>
                <w:bCs/>
                <w:spacing w:val="3"/>
                <w:sz w:val="21"/>
                <w:szCs w:val="21"/>
                <w:lang w:val="en-GB"/>
              </w:rPr>
              <w:t>N</w:t>
            </w:r>
            <w:r w:rsidRPr="008D19C8">
              <w:rPr>
                <w:rFonts w:ascii="Arial" w:hAnsi="Arial" w:cs="Arial"/>
                <w:b/>
                <w:bCs/>
                <w:spacing w:val="2"/>
                <w:sz w:val="21"/>
                <w:szCs w:val="21"/>
                <w:lang w:val="en-GB"/>
              </w:rPr>
              <w:t>a</w:t>
            </w:r>
            <w:r w:rsidRPr="008D19C8">
              <w:rPr>
                <w:rFonts w:ascii="Arial" w:hAnsi="Arial" w:cs="Arial"/>
                <w:b/>
                <w:bCs/>
                <w:spacing w:val="4"/>
                <w:sz w:val="21"/>
                <w:szCs w:val="21"/>
                <w:lang w:val="en-GB"/>
              </w:rPr>
              <w:t>m</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tbl>
            <w:tblPr>
              <w:tblW w:w="8505" w:type="dxa"/>
              <w:tblLayout w:type="fixed"/>
              <w:tblCellMar>
                <w:left w:w="0" w:type="dxa"/>
                <w:right w:w="0" w:type="dxa"/>
              </w:tblCellMar>
              <w:tblLook w:val="01E0" w:firstRow="1" w:lastRow="1" w:firstColumn="1" w:lastColumn="1" w:noHBand="0" w:noVBand="0"/>
            </w:tblPr>
            <w:tblGrid>
              <w:gridCol w:w="8505"/>
            </w:tblGrid>
            <w:tr w:rsidR="00FD663B" w:rsidRPr="00223724" w14:paraId="7ACB5B7C" w14:textId="77777777" w:rsidTr="008D22F4">
              <w:trPr>
                <w:trHeight w:hRule="exact" w:val="330"/>
              </w:trPr>
              <w:tc>
                <w:tcPr>
                  <w:tcW w:w="6662" w:type="dxa"/>
                  <w:tcBorders>
                    <w:top w:val="single" w:sz="6" w:space="0" w:color="A3A3A3"/>
                    <w:left w:val="single" w:sz="6" w:space="0" w:color="A3A3A3"/>
                    <w:bottom w:val="single" w:sz="6" w:space="0" w:color="A3A3A3"/>
                    <w:right w:val="single" w:sz="6" w:space="0" w:color="A3A3A3"/>
                  </w:tcBorders>
                </w:tcPr>
                <w:p w14:paraId="0BB00563" w14:textId="1B0D77D6" w:rsidR="00FD663B" w:rsidRPr="00223724" w:rsidRDefault="00FD663B" w:rsidP="000E478A">
                  <w:pPr>
                    <w:rPr>
                      <w:lang w:val="de-DE"/>
                    </w:rPr>
                  </w:pPr>
                </w:p>
              </w:tc>
            </w:tr>
            <w:tr w:rsidR="00FD663B" w:rsidRPr="00223724" w14:paraId="186CC712" w14:textId="77777777" w:rsidTr="008D22F4">
              <w:trPr>
                <w:trHeight w:hRule="exact" w:val="334"/>
              </w:trPr>
              <w:tc>
                <w:tcPr>
                  <w:tcW w:w="6662" w:type="dxa"/>
                  <w:tcBorders>
                    <w:top w:val="single" w:sz="6" w:space="0" w:color="A3A3A3"/>
                    <w:left w:val="single" w:sz="6" w:space="0" w:color="A3A3A3"/>
                    <w:bottom w:val="single" w:sz="6" w:space="0" w:color="A3A3A3"/>
                    <w:right w:val="single" w:sz="6" w:space="0" w:color="A3A3A3"/>
                  </w:tcBorders>
                </w:tcPr>
                <w:p w14:paraId="6681B0E9" w14:textId="77777777" w:rsidR="00FD663B" w:rsidRPr="00223724" w:rsidRDefault="00FD663B" w:rsidP="008D22F4">
                  <w:pPr>
                    <w:ind w:left="138"/>
                    <w:rPr>
                      <w:lang w:val="en-GB"/>
                    </w:rPr>
                  </w:pPr>
                  <w:r w:rsidRPr="00223724">
                    <w:rPr>
                      <w:rFonts w:cs="Arial"/>
                    </w:rPr>
                    <w:t>Head of Department of Soft Tissue/Bone Sarcoma and Melanoma</w:t>
                  </w:r>
                </w:p>
              </w:tc>
            </w:tr>
          </w:tbl>
          <w:p w14:paraId="1D5E82C9" w14:textId="1651D4DF" w:rsidR="00FD663B" w:rsidRPr="001C3447" w:rsidRDefault="00FD663B" w:rsidP="001052F5">
            <w:pPr>
              <w:ind w:firstLine="158"/>
              <w:rPr>
                <w:lang w:val="pl-PL"/>
              </w:rPr>
            </w:pPr>
          </w:p>
        </w:tc>
      </w:tr>
      <w:tr w:rsidR="00FD663B" w:rsidRPr="00763362" w14:paraId="67BFA797" w14:textId="77777777" w:rsidTr="00D86337">
        <w:trPr>
          <w:trHeight w:hRule="exact" w:val="334"/>
        </w:trPr>
        <w:tc>
          <w:tcPr>
            <w:tcW w:w="1843" w:type="dxa"/>
            <w:tcBorders>
              <w:top w:val="single" w:sz="6" w:space="0" w:color="A3A3A3"/>
              <w:left w:val="single" w:sz="6" w:space="0" w:color="A3A3A3"/>
              <w:bottom w:val="single" w:sz="6" w:space="0" w:color="A3A3A3"/>
              <w:right w:val="single" w:sz="6" w:space="0" w:color="A3A3A3"/>
            </w:tcBorders>
          </w:tcPr>
          <w:p w14:paraId="2A1BFDE3" w14:textId="77777777" w:rsidR="00FD663B" w:rsidRPr="008D19C8" w:rsidRDefault="00FD663B" w:rsidP="00E0017D">
            <w:pPr>
              <w:spacing w:before="11" w:after="0" w:line="240" w:lineRule="auto"/>
              <w:ind w:left="13" w:right="-20"/>
              <w:rPr>
                <w:rFonts w:ascii="Arial" w:hAnsi="Arial" w:cs="Arial"/>
                <w:sz w:val="21"/>
                <w:szCs w:val="21"/>
                <w:lang w:val="en-GB"/>
              </w:rPr>
            </w:pPr>
            <w:r w:rsidRPr="008D19C8">
              <w:rPr>
                <w:rFonts w:ascii="Arial" w:hAnsi="Arial" w:cs="Arial"/>
                <w:b/>
                <w:bCs/>
                <w:spacing w:val="3"/>
                <w:sz w:val="21"/>
                <w:szCs w:val="21"/>
                <w:lang w:val="en-GB"/>
              </w:rPr>
              <w:t>T</w:t>
            </w:r>
            <w:r w:rsidRPr="008D19C8">
              <w:rPr>
                <w:rFonts w:ascii="Arial" w:hAnsi="Arial" w:cs="Arial"/>
                <w:b/>
                <w:bCs/>
                <w:spacing w:val="1"/>
                <w:sz w:val="21"/>
                <w:szCs w:val="21"/>
                <w:lang w:val="en-GB"/>
              </w:rPr>
              <w:t>itl</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tbl>
            <w:tblPr>
              <w:tblW w:w="8505" w:type="dxa"/>
              <w:tblLayout w:type="fixed"/>
              <w:tblCellMar>
                <w:left w:w="0" w:type="dxa"/>
                <w:right w:w="0" w:type="dxa"/>
              </w:tblCellMar>
              <w:tblLook w:val="01E0" w:firstRow="1" w:lastRow="1" w:firstColumn="1" w:lastColumn="1" w:noHBand="0" w:noVBand="0"/>
            </w:tblPr>
            <w:tblGrid>
              <w:gridCol w:w="8505"/>
            </w:tblGrid>
            <w:tr w:rsidR="00FD663B" w:rsidRPr="00223724" w14:paraId="2D28631E" w14:textId="77777777" w:rsidTr="008D22F4">
              <w:trPr>
                <w:trHeight w:hRule="exact" w:val="330"/>
              </w:trPr>
              <w:tc>
                <w:tcPr>
                  <w:tcW w:w="6662" w:type="dxa"/>
                  <w:tcBorders>
                    <w:top w:val="single" w:sz="6" w:space="0" w:color="A3A3A3"/>
                    <w:left w:val="single" w:sz="6" w:space="0" w:color="A3A3A3"/>
                    <w:bottom w:val="single" w:sz="6" w:space="0" w:color="A3A3A3"/>
                    <w:right w:val="single" w:sz="6" w:space="0" w:color="A3A3A3"/>
                  </w:tcBorders>
                </w:tcPr>
                <w:p w14:paraId="201DAAA6" w14:textId="08BC447B" w:rsidR="00FD663B" w:rsidRPr="00223724" w:rsidRDefault="00FD663B" w:rsidP="000E478A">
                  <w:pPr>
                    <w:rPr>
                      <w:lang w:val="de-DE"/>
                    </w:rPr>
                  </w:pPr>
                </w:p>
              </w:tc>
            </w:tr>
            <w:tr w:rsidR="00FD663B" w:rsidRPr="00223724" w14:paraId="27022F72" w14:textId="77777777" w:rsidTr="008D22F4">
              <w:trPr>
                <w:trHeight w:hRule="exact" w:val="334"/>
              </w:trPr>
              <w:tc>
                <w:tcPr>
                  <w:tcW w:w="6662" w:type="dxa"/>
                  <w:tcBorders>
                    <w:top w:val="single" w:sz="6" w:space="0" w:color="A3A3A3"/>
                    <w:left w:val="single" w:sz="6" w:space="0" w:color="A3A3A3"/>
                    <w:bottom w:val="single" w:sz="6" w:space="0" w:color="A3A3A3"/>
                    <w:right w:val="single" w:sz="6" w:space="0" w:color="A3A3A3"/>
                  </w:tcBorders>
                </w:tcPr>
                <w:p w14:paraId="016F5450" w14:textId="77777777" w:rsidR="00FD663B" w:rsidRPr="00223724" w:rsidRDefault="00FD663B" w:rsidP="008D22F4">
                  <w:pPr>
                    <w:ind w:left="138"/>
                    <w:rPr>
                      <w:lang w:val="en-GB"/>
                    </w:rPr>
                  </w:pPr>
                  <w:r w:rsidRPr="00223724">
                    <w:rPr>
                      <w:rFonts w:cs="Arial"/>
                    </w:rPr>
                    <w:t>Head of Department of Soft Tissue/Bone Sarcoma and Melanoma</w:t>
                  </w:r>
                </w:p>
              </w:tc>
            </w:tr>
          </w:tbl>
          <w:p w14:paraId="0EE7A55D" w14:textId="5C60318C" w:rsidR="00FD663B" w:rsidRPr="00763362" w:rsidRDefault="00FD663B" w:rsidP="001052F5">
            <w:pPr>
              <w:ind w:firstLine="158"/>
              <w:rPr>
                <w:lang w:val="en-GB"/>
              </w:rPr>
            </w:pPr>
          </w:p>
        </w:tc>
      </w:tr>
      <w:tr w:rsidR="00E25684" w:rsidRPr="00763362" w14:paraId="32E14D39" w14:textId="77777777" w:rsidTr="00D86337">
        <w:trPr>
          <w:trHeight w:hRule="exact" w:val="330"/>
        </w:trPr>
        <w:tc>
          <w:tcPr>
            <w:tcW w:w="1843" w:type="dxa"/>
            <w:tcBorders>
              <w:top w:val="single" w:sz="6" w:space="0" w:color="A3A3A3"/>
              <w:left w:val="single" w:sz="6" w:space="0" w:color="A3A3A3"/>
              <w:bottom w:val="single" w:sz="6" w:space="0" w:color="A3A3A3"/>
              <w:right w:val="single" w:sz="6" w:space="0" w:color="A3A3A3"/>
            </w:tcBorders>
          </w:tcPr>
          <w:p w14:paraId="3E8D3EA5" w14:textId="77777777" w:rsidR="00E25684" w:rsidRPr="008D19C8" w:rsidRDefault="00E25684" w:rsidP="00E0017D">
            <w:pPr>
              <w:spacing w:before="11" w:after="0" w:line="240" w:lineRule="auto"/>
              <w:ind w:left="13" w:right="-20"/>
              <w:rPr>
                <w:rFonts w:ascii="Arial" w:hAnsi="Arial" w:cs="Arial"/>
                <w:sz w:val="21"/>
                <w:szCs w:val="21"/>
                <w:lang w:val="en-GB"/>
              </w:rPr>
            </w:pPr>
            <w:r w:rsidRPr="008D19C8">
              <w:rPr>
                <w:rFonts w:ascii="Arial" w:hAnsi="Arial" w:cs="Arial"/>
                <w:b/>
                <w:bCs/>
                <w:spacing w:val="3"/>
                <w:sz w:val="21"/>
                <w:szCs w:val="21"/>
                <w:lang w:val="en-GB"/>
              </w:rPr>
              <w:t>D</w:t>
            </w:r>
            <w:r w:rsidRPr="008D19C8">
              <w:rPr>
                <w:rFonts w:ascii="Arial" w:hAnsi="Arial" w:cs="Arial"/>
                <w:b/>
                <w:bCs/>
                <w:spacing w:val="2"/>
                <w:sz w:val="21"/>
                <w:szCs w:val="21"/>
                <w:lang w:val="en-GB"/>
              </w:rPr>
              <w:t>a</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4BA92445" w14:textId="77777777" w:rsidR="00E25684" w:rsidRPr="00763362" w:rsidRDefault="00E25684" w:rsidP="00E0017D">
            <w:pPr>
              <w:rPr>
                <w:lang w:val="en-GB"/>
              </w:rPr>
            </w:pPr>
          </w:p>
        </w:tc>
      </w:tr>
    </w:tbl>
    <w:p w14:paraId="085C5B9A" w14:textId="77777777" w:rsidR="00E25684" w:rsidRPr="008D19C8" w:rsidRDefault="00E25684" w:rsidP="008328E8">
      <w:pPr>
        <w:spacing w:before="19" w:after="0" w:line="220" w:lineRule="exact"/>
        <w:ind w:right="-472"/>
        <w:rPr>
          <w:lang w:val="en-GB"/>
        </w:rPr>
      </w:pPr>
    </w:p>
    <w:p w14:paraId="7B58A92B" w14:textId="77777777" w:rsidR="001052F5" w:rsidRDefault="001052F5" w:rsidP="00D86337">
      <w:pPr>
        <w:spacing w:before="32" w:after="0" w:line="240" w:lineRule="auto"/>
        <w:ind w:right="-472"/>
        <w:rPr>
          <w:rFonts w:ascii="Arial" w:hAnsi="Arial" w:cs="Arial"/>
          <w:b/>
          <w:bCs/>
          <w:spacing w:val="3"/>
          <w:sz w:val="21"/>
          <w:szCs w:val="21"/>
          <w:lang w:val="en-GB"/>
        </w:rPr>
      </w:pPr>
    </w:p>
    <w:p w14:paraId="1E454FB0" w14:textId="26D2F730" w:rsidR="00E52BAE" w:rsidRPr="00E52BAE" w:rsidRDefault="00E52BAE" w:rsidP="00D86337">
      <w:pPr>
        <w:spacing w:before="32" w:after="0" w:line="240" w:lineRule="auto"/>
        <w:ind w:right="-472"/>
        <w:rPr>
          <w:rFonts w:ascii="Arial" w:hAnsi="Arial" w:cs="Arial"/>
          <w:b/>
          <w:bCs/>
          <w:spacing w:val="3"/>
          <w:sz w:val="21"/>
          <w:szCs w:val="21"/>
          <w:lang w:val="en-GB"/>
        </w:rPr>
      </w:pPr>
      <w:r w:rsidRPr="00E52BAE">
        <w:rPr>
          <w:rFonts w:ascii="Arial" w:hAnsi="Arial" w:cs="Arial"/>
          <w:b/>
          <w:bCs/>
          <w:spacing w:val="3"/>
          <w:sz w:val="21"/>
          <w:szCs w:val="21"/>
          <w:lang w:val="en-GB"/>
        </w:rPr>
        <w:t>R</w:t>
      </w:r>
      <w:r w:rsidRPr="00E52BAE">
        <w:rPr>
          <w:rFonts w:ascii="Arial" w:hAnsi="Arial" w:cs="Arial"/>
          <w:b/>
          <w:bCs/>
          <w:spacing w:val="2"/>
          <w:sz w:val="21"/>
          <w:szCs w:val="21"/>
          <w:lang w:val="en-GB"/>
        </w:rPr>
        <w:t>ECIPIENT</w:t>
      </w:r>
    </w:p>
    <w:p w14:paraId="6D8C591C" w14:textId="77777777" w:rsidR="00E52BAE" w:rsidRPr="008D19C8" w:rsidRDefault="00E52BAE" w:rsidP="00E52BAE">
      <w:pPr>
        <w:spacing w:before="16" w:after="0" w:line="220" w:lineRule="exact"/>
        <w:ind w:right="-472"/>
        <w:rPr>
          <w:lang w:val="en-GB"/>
        </w:rPr>
      </w:pPr>
    </w:p>
    <w:tbl>
      <w:tblPr>
        <w:tblW w:w="0" w:type="auto"/>
        <w:tblInd w:w="-8" w:type="dxa"/>
        <w:tblLayout w:type="fixed"/>
        <w:tblCellMar>
          <w:left w:w="0" w:type="dxa"/>
          <w:right w:w="0" w:type="dxa"/>
        </w:tblCellMar>
        <w:tblLook w:val="01E0" w:firstRow="1" w:lastRow="1" w:firstColumn="1" w:lastColumn="1" w:noHBand="0" w:noVBand="0"/>
      </w:tblPr>
      <w:tblGrid>
        <w:gridCol w:w="1843"/>
        <w:gridCol w:w="6662"/>
      </w:tblGrid>
      <w:tr w:rsidR="00E52BAE" w:rsidRPr="00763362" w14:paraId="7A94A830" w14:textId="77777777" w:rsidTr="008D22F4">
        <w:trPr>
          <w:trHeight w:hRule="exact" w:val="571"/>
        </w:trPr>
        <w:tc>
          <w:tcPr>
            <w:tcW w:w="1843" w:type="dxa"/>
            <w:tcBorders>
              <w:top w:val="single" w:sz="6" w:space="0" w:color="A3A3A3"/>
              <w:left w:val="single" w:sz="6" w:space="0" w:color="A3A3A3"/>
              <w:bottom w:val="single" w:sz="6" w:space="0" w:color="A3A3A3"/>
              <w:right w:val="single" w:sz="6" w:space="0" w:color="A3A3A3"/>
            </w:tcBorders>
          </w:tcPr>
          <w:p w14:paraId="3C43722C" w14:textId="77777777" w:rsidR="00E52BAE" w:rsidRPr="008D19C8" w:rsidRDefault="00E52BAE" w:rsidP="008D22F4">
            <w:pPr>
              <w:spacing w:before="11" w:after="0" w:line="240" w:lineRule="auto"/>
              <w:ind w:left="13" w:right="-472"/>
              <w:rPr>
                <w:rFonts w:ascii="Arial" w:hAnsi="Arial" w:cs="Arial"/>
                <w:sz w:val="21"/>
                <w:szCs w:val="21"/>
                <w:lang w:val="en-GB"/>
              </w:rPr>
            </w:pPr>
            <w:r w:rsidRPr="008D19C8">
              <w:rPr>
                <w:rFonts w:ascii="Arial" w:hAnsi="Arial" w:cs="Arial"/>
                <w:b/>
                <w:bCs/>
                <w:spacing w:val="3"/>
                <w:sz w:val="21"/>
                <w:szCs w:val="21"/>
                <w:lang w:val="en-GB"/>
              </w:rPr>
              <w:t>S</w:t>
            </w:r>
            <w:r w:rsidRPr="008D19C8">
              <w:rPr>
                <w:rFonts w:ascii="Arial" w:hAnsi="Arial" w:cs="Arial"/>
                <w:b/>
                <w:bCs/>
                <w:spacing w:val="1"/>
                <w:sz w:val="21"/>
                <w:szCs w:val="21"/>
                <w:lang w:val="en-GB"/>
              </w:rPr>
              <w:t>i</w:t>
            </w:r>
            <w:r w:rsidRPr="008D19C8">
              <w:rPr>
                <w:rFonts w:ascii="Arial" w:hAnsi="Arial" w:cs="Arial"/>
                <w:b/>
                <w:bCs/>
                <w:spacing w:val="2"/>
                <w:sz w:val="21"/>
                <w:szCs w:val="21"/>
                <w:lang w:val="en-GB"/>
              </w:rPr>
              <w:t>gna</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u</w:t>
            </w:r>
            <w:r w:rsidRPr="008D19C8">
              <w:rPr>
                <w:rFonts w:ascii="Arial" w:hAnsi="Arial" w:cs="Arial"/>
                <w:b/>
                <w:bCs/>
                <w:spacing w:val="1"/>
                <w:sz w:val="21"/>
                <w:szCs w:val="21"/>
                <w:lang w:val="en-GB"/>
              </w:rPr>
              <w:t>r</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027FC426" w14:textId="77777777" w:rsidR="00E52BAE" w:rsidRPr="00763362" w:rsidRDefault="00E52BAE" w:rsidP="008D22F4">
            <w:pPr>
              <w:ind w:right="-472"/>
              <w:rPr>
                <w:lang w:val="en-GB"/>
              </w:rPr>
            </w:pPr>
          </w:p>
        </w:tc>
      </w:tr>
      <w:tr w:rsidR="00E52BAE" w:rsidRPr="001C3447" w14:paraId="1CF14AA8" w14:textId="77777777" w:rsidTr="008D22F4">
        <w:trPr>
          <w:trHeight w:hRule="exact" w:val="334"/>
        </w:trPr>
        <w:tc>
          <w:tcPr>
            <w:tcW w:w="1843" w:type="dxa"/>
            <w:tcBorders>
              <w:top w:val="single" w:sz="6" w:space="0" w:color="A3A3A3"/>
              <w:left w:val="single" w:sz="6" w:space="0" w:color="A3A3A3"/>
              <w:bottom w:val="single" w:sz="6" w:space="0" w:color="A3A3A3"/>
              <w:right w:val="single" w:sz="6" w:space="0" w:color="A3A3A3"/>
            </w:tcBorders>
          </w:tcPr>
          <w:p w14:paraId="34053718" w14:textId="77777777" w:rsidR="00E52BAE" w:rsidRPr="008D19C8" w:rsidRDefault="00E52BAE" w:rsidP="008D22F4">
            <w:pPr>
              <w:spacing w:before="11" w:after="0" w:line="240" w:lineRule="auto"/>
              <w:ind w:left="13" w:right="-472"/>
              <w:rPr>
                <w:rFonts w:ascii="Arial" w:hAnsi="Arial" w:cs="Arial"/>
                <w:sz w:val="21"/>
                <w:szCs w:val="21"/>
                <w:lang w:val="en-GB"/>
              </w:rPr>
            </w:pPr>
            <w:r w:rsidRPr="008D19C8">
              <w:rPr>
                <w:rFonts w:ascii="Arial" w:hAnsi="Arial" w:cs="Arial"/>
                <w:b/>
                <w:bCs/>
                <w:spacing w:val="3"/>
                <w:sz w:val="21"/>
                <w:szCs w:val="21"/>
                <w:lang w:val="en-GB"/>
              </w:rPr>
              <w:t>N</w:t>
            </w:r>
            <w:r w:rsidRPr="008D19C8">
              <w:rPr>
                <w:rFonts w:ascii="Arial" w:hAnsi="Arial" w:cs="Arial"/>
                <w:b/>
                <w:bCs/>
                <w:spacing w:val="2"/>
                <w:sz w:val="21"/>
                <w:szCs w:val="21"/>
                <w:lang w:val="en-GB"/>
              </w:rPr>
              <w:t>a</w:t>
            </w:r>
            <w:r w:rsidRPr="008D19C8">
              <w:rPr>
                <w:rFonts w:ascii="Arial" w:hAnsi="Arial" w:cs="Arial"/>
                <w:b/>
                <w:bCs/>
                <w:spacing w:val="4"/>
                <w:sz w:val="21"/>
                <w:szCs w:val="21"/>
                <w:lang w:val="en-GB"/>
              </w:rPr>
              <w:t>m</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471F75A6" w14:textId="4F82D810" w:rsidR="00E52BAE" w:rsidRPr="001C3447" w:rsidRDefault="00514157" w:rsidP="000E478A">
            <w:pPr>
              <w:ind w:right="-472"/>
              <w:rPr>
                <w:lang w:val="pl-PL"/>
              </w:rPr>
            </w:pPr>
            <w:r>
              <w:rPr>
                <w:lang w:val="pl-PL"/>
              </w:rPr>
              <w:t>Mr Julien Guérin</w:t>
            </w:r>
          </w:p>
        </w:tc>
      </w:tr>
      <w:tr w:rsidR="00E52BAE" w:rsidRPr="00763362" w14:paraId="034C254D" w14:textId="77777777" w:rsidTr="008D22F4">
        <w:trPr>
          <w:trHeight w:hRule="exact" w:val="330"/>
        </w:trPr>
        <w:tc>
          <w:tcPr>
            <w:tcW w:w="1843" w:type="dxa"/>
            <w:tcBorders>
              <w:top w:val="single" w:sz="6" w:space="0" w:color="A3A3A3"/>
              <w:left w:val="single" w:sz="6" w:space="0" w:color="A3A3A3"/>
              <w:bottom w:val="single" w:sz="6" w:space="0" w:color="A3A3A3"/>
              <w:right w:val="single" w:sz="6" w:space="0" w:color="A3A3A3"/>
            </w:tcBorders>
          </w:tcPr>
          <w:p w14:paraId="6FC9D157" w14:textId="77777777" w:rsidR="00E52BAE" w:rsidRPr="008D19C8" w:rsidRDefault="00E52BAE" w:rsidP="008D22F4">
            <w:pPr>
              <w:spacing w:before="11" w:after="0" w:line="240" w:lineRule="auto"/>
              <w:ind w:left="13" w:right="-472"/>
              <w:rPr>
                <w:rFonts w:ascii="Arial" w:hAnsi="Arial" w:cs="Arial"/>
                <w:sz w:val="21"/>
                <w:szCs w:val="21"/>
                <w:lang w:val="en-GB"/>
              </w:rPr>
            </w:pPr>
            <w:r w:rsidRPr="008D19C8">
              <w:rPr>
                <w:rFonts w:ascii="Arial" w:hAnsi="Arial" w:cs="Arial"/>
                <w:b/>
                <w:bCs/>
                <w:spacing w:val="3"/>
                <w:sz w:val="21"/>
                <w:szCs w:val="21"/>
                <w:lang w:val="en-GB"/>
              </w:rPr>
              <w:t>T</w:t>
            </w:r>
            <w:r w:rsidRPr="008D19C8">
              <w:rPr>
                <w:rFonts w:ascii="Arial" w:hAnsi="Arial" w:cs="Arial"/>
                <w:b/>
                <w:bCs/>
                <w:spacing w:val="1"/>
                <w:sz w:val="21"/>
                <w:szCs w:val="21"/>
                <w:lang w:val="en-GB"/>
              </w:rPr>
              <w:t>itl</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2C70ED4B" w14:textId="126A7053" w:rsidR="00E52BAE" w:rsidRPr="00763362" w:rsidRDefault="00514157" w:rsidP="000E478A">
            <w:pPr>
              <w:ind w:right="-472"/>
              <w:rPr>
                <w:lang w:val="en-GB"/>
              </w:rPr>
            </w:pPr>
            <w:r>
              <w:rPr>
                <w:lang w:val="en-GB"/>
              </w:rPr>
              <w:t>Head of Data Direction</w:t>
            </w:r>
          </w:p>
        </w:tc>
      </w:tr>
      <w:tr w:rsidR="00E52BAE" w:rsidRPr="00763362" w14:paraId="3B7055D6" w14:textId="77777777" w:rsidTr="008D22F4">
        <w:trPr>
          <w:trHeight w:hRule="exact" w:val="334"/>
        </w:trPr>
        <w:tc>
          <w:tcPr>
            <w:tcW w:w="1843" w:type="dxa"/>
            <w:tcBorders>
              <w:top w:val="single" w:sz="6" w:space="0" w:color="A3A3A3"/>
              <w:left w:val="single" w:sz="6" w:space="0" w:color="A3A3A3"/>
              <w:bottom w:val="single" w:sz="6" w:space="0" w:color="A3A3A3"/>
              <w:right w:val="single" w:sz="6" w:space="0" w:color="A3A3A3"/>
            </w:tcBorders>
          </w:tcPr>
          <w:p w14:paraId="1B3FA04A" w14:textId="77777777" w:rsidR="00E52BAE" w:rsidRPr="008D19C8" w:rsidRDefault="00E52BAE" w:rsidP="008D22F4">
            <w:pPr>
              <w:spacing w:before="11" w:after="0" w:line="240" w:lineRule="auto"/>
              <w:ind w:left="13" w:right="-472"/>
              <w:rPr>
                <w:rFonts w:ascii="Arial" w:hAnsi="Arial" w:cs="Arial"/>
                <w:sz w:val="21"/>
                <w:szCs w:val="21"/>
                <w:lang w:val="en-GB"/>
              </w:rPr>
            </w:pPr>
            <w:r w:rsidRPr="008D19C8">
              <w:rPr>
                <w:rFonts w:ascii="Arial" w:hAnsi="Arial" w:cs="Arial"/>
                <w:b/>
                <w:bCs/>
                <w:spacing w:val="3"/>
                <w:sz w:val="21"/>
                <w:szCs w:val="21"/>
                <w:lang w:val="en-GB"/>
              </w:rPr>
              <w:t>D</w:t>
            </w:r>
            <w:r w:rsidRPr="008D19C8">
              <w:rPr>
                <w:rFonts w:ascii="Arial" w:hAnsi="Arial" w:cs="Arial"/>
                <w:b/>
                <w:bCs/>
                <w:spacing w:val="2"/>
                <w:sz w:val="21"/>
                <w:szCs w:val="21"/>
                <w:lang w:val="en-GB"/>
              </w:rPr>
              <w:t>a</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72F4FBE4" w14:textId="77777777" w:rsidR="00E52BAE" w:rsidRPr="00763362" w:rsidRDefault="00E52BAE" w:rsidP="008D22F4">
            <w:pPr>
              <w:ind w:right="-472"/>
              <w:rPr>
                <w:lang w:val="en-GB"/>
              </w:rPr>
            </w:pPr>
          </w:p>
        </w:tc>
      </w:tr>
    </w:tbl>
    <w:p w14:paraId="67E07399" w14:textId="77777777" w:rsidR="00E52BAE" w:rsidRDefault="00E52BAE" w:rsidP="00D86337">
      <w:pPr>
        <w:spacing w:before="32" w:after="0" w:line="240" w:lineRule="auto"/>
        <w:ind w:right="-472"/>
        <w:rPr>
          <w:rFonts w:ascii="Arial" w:hAnsi="Arial" w:cs="Arial"/>
          <w:b/>
          <w:bCs/>
          <w:spacing w:val="3"/>
          <w:sz w:val="21"/>
          <w:szCs w:val="21"/>
          <w:lang w:val="en-GB"/>
        </w:rPr>
      </w:pPr>
    </w:p>
    <w:p w14:paraId="28BFB430" w14:textId="77777777" w:rsidR="00E52BAE" w:rsidRDefault="00E52BAE" w:rsidP="00D86337">
      <w:pPr>
        <w:spacing w:before="32" w:after="0" w:line="240" w:lineRule="auto"/>
        <w:ind w:right="-472"/>
        <w:rPr>
          <w:rFonts w:ascii="Arial" w:hAnsi="Arial" w:cs="Arial"/>
          <w:b/>
          <w:bCs/>
          <w:spacing w:val="3"/>
          <w:sz w:val="21"/>
          <w:szCs w:val="21"/>
          <w:lang w:val="en-GB"/>
        </w:rPr>
      </w:pPr>
    </w:p>
    <w:p w14:paraId="11358AEC" w14:textId="77777777" w:rsidR="00E25684" w:rsidRPr="008D19C8" w:rsidRDefault="00E25684" w:rsidP="00D86337">
      <w:pPr>
        <w:spacing w:before="32" w:after="0" w:line="240" w:lineRule="auto"/>
        <w:ind w:right="-472"/>
        <w:rPr>
          <w:rFonts w:ascii="Arial" w:hAnsi="Arial" w:cs="Arial"/>
          <w:sz w:val="21"/>
          <w:szCs w:val="21"/>
          <w:lang w:val="en-GB"/>
        </w:rPr>
      </w:pPr>
      <w:r w:rsidRPr="008D19C8">
        <w:rPr>
          <w:rFonts w:ascii="Arial" w:hAnsi="Arial" w:cs="Arial"/>
          <w:b/>
          <w:bCs/>
          <w:spacing w:val="3"/>
          <w:sz w:val="21"/>
          <w:szCs w:val="21"/>
          <w:lang w:val="en-GB"/>
        </w:rPr>
        <w:t>RECIPIENT SCIENTIST</w:t>
      </w:r>
      <w:r w:rsidRPr="008D19C8">
        <w:rPr>
          <w:rFonts w:ascii="Arial" w:hAnsi="Arial" w:cs="Arial"/>
          <w:b/>
          <w:bCs/>
          <w:sz w:val="21"/>
          <w:szCs w:val="21"/>
          <w:lang w:val="en-GB"/>
        </w:rPr>
        <w:t>:</w:t>
      </w:r>
    </w:p>
    <w:p w14:paraId="4E1F3FF3" w14:textId="77777777" w:rsidR="00E25684" w:rsidRPr="008D19C8" w:rsidRDefault="00E25684" w:rsidP="008328E8">
      <w:pPr>
        <w:spacing w:before="6" w:after="0" w:line="240" w:lineRule="exact"/>
        <w:ind w:right="-472"/>
        <w:rPr>
          <w:sz w:val="24"/>
          <w:szCs w:val="24"/>
          <w:lang w:val="en-GB"/>
        </w:rPr>
      </w:pPr>
    </w:p>
    <w:p w14:paraId="1FE51A4E" w14:textId="77777777" w:rsidR="00E25684" w:rsidRPr="008D19C8" w:rsidRDefault="00E25684" w:rsidP="00D86337">
      <w:pPr>
        <w:spacing w:after="0" w:line="242" w:lineRule="auto"/>
        <w:ind w:right="-472"/>
        <w:rPr>
          <w:rFonts w:ascii="Arial" w:hAnsi="Arial" w:cs="Arial"/>
          <w:sz w:val="21"/>
          <w:szCs w:val="21"/>
          <w:lang w:val="en-GB"/>
        </w:rPr>
      </w:pPr>
      <w:r w:rsidRPr="008D19C8">
        <w:rPr>
          <w:rFonts w:ascii="Arial" w:hAnsi="Arial" w:cs="Arial"/>
          <w:b/>
          <w:bCs/>
          <w:spacing w:val="3"/>
          <w:sz w:val="21"/>
          <w:szCs w:val="21"/>
          <w:lang w:val="en-GB"/>
        </w:rPr>
        <w:t>T</w:t>
      </w:r>
      <w:r w:rsidRPr="008D19C8">
        <w:rPr>
          <w:rFonts w:ascii="Arial" w:hAnsi="Arial" w:cs="Arial"/>
          <w:b/>
          <w:bCs/>
          <w:spacing w:val="2"/>
          <w:sz w:val="21"/>
          <w:szCs w:val="21"/>
          <w:lang w:val="en-GB"/>
        </w:rPr>
        <w:t>h</w:t>
      </w:r>
      <w:r w:rsidRPr="008D19C8">
        <w:rPr>
          <w:rFonts w:ascii="Arial" w:hAnsi="Arial" w:cs="Arial"/>
          <w:b/>
          <w:bCs/>
          <w:sz w:val="21"/>
          <w:szCs w:val="21"/>
          <w:lang w:val="en-GB"/>
        </w:rPr>
        <w:t>e</w:t>
      </w:r>
      <w:r w:rsidRPr="008D19C8">
        <w:rPr>
          <w:rFonts w:ascii="Arial" w:hAnsi="Arial" w:cs="Arial"/>
          <w:b/>
          <w:bCs/>
          <w:spacing w:val="-1"/>
          <w:sz w:val="21"/>
          <w:szCs w:val="21"/>
          <w:lang w:val="en-GB"/>
        </w:rPr>
        <w:t xml:space="preserve"> </w:t>
      </w:r>
      <w:r w:rsidRPr="008D19C8">
        <w:rPr>
          <w:rFonts w:ascii="Arial" w:hAnsi="Arial" w:cs="Arial"/>
          <w:b/>
          <w:bCs/>
          <w:spacing w:val="3"/>
          <w:sz w:val="21"/>
          <w:szCs w:val="21"/>
          <w:lang w:val="en-GB"/>
        </w:rPr>
        <w:t>RECIPIENT SCIENTIST</w:t>
      </w:r>
      <w:r w:rsidRPr="008D19C8" w:rsidDel="00B77D3A">
        <w:rPr>
          <w:rFonts w:ascii="Arial" w:hAnsi="Arial" w:cs="Arial"/>
          <w:b/>
          <w:bCs/>
          <w:spacing w:val="3"/>
          <w:sz w:val="21"/>
          <w:szCs w:val="21"/>
          <w:lang w:val="en-GB"/>
        </w:rPr>
        <w:t xml:space="preserve"> </w:t>
      </w:r>
      <w:r w:rsidRPr="008D19C8">
        <w:rPr>
          <w:rFonts w:ascii="Arial" w:hAnsi="Arial" w:cs="Arial"/>
          <w:b/>
          <w:bCs/>
          <w:spacing w:val="2"/>
          <w:sz w:val="21"/>
          <w:szCs w:val="21"/>
          <w:lang w:val="en-GB"/>
        </w:rPr>
        <w:t>ackno</w:t>
      </w:r>
      <w:r w:rsidRPr="008D19C8">
        <w:rPr>
          <w:rFonts w:ascii="Arial" w:hAnsi="Arial" w:cs="Arial"/>
          <w:b/>
          <w:bCs/>
          <w:spacing w:val="3"/>
          <w:sz w:val="21"/>
          <w:szCs w:val="21"/>
          <w:lang w:val="en-GB"/>
        </w:rPr>
        <w:t>w</w:t>
      </w:r>
      <w:r w:rsidRPr="008D19C8">
        <w:rPr>
          <w:rFonts w:ascii="Arial" w:hAnsi="Arial" w:cs="Arial"/>
          <w:b/>
          <w:bCs/>
          <w:spacing w:val="1"/>
          <w:sz w:val="21"/>
          <w:szCs w:val="21"/>
          <w:lang w:val="en-GB"/>
        </w:rPr>
        <w:t>l</w:t>
      </w:r>
      <w:r w:rsidRPr="008D19C8">
        <w:rPr>
          <w:rFonts w:ascii="Arial" w:hAnsi="Arial" w:cs="Arial"/>
          <w:b/>
          <w:bCs/>
          <w:spacing w:val="2"/>
          <w:sz w:val="21"/>
          <w:szCs w:val="21"/>
          <w:lang w:val="en-GB"/>
        </w:rPr>
        <w:t>edg</w:t>
      </w:r>
      <w:r w:rsidRPr="008D19C8">
        <w:rPr>
          <w:rFonts w:ascii="Arial" w:hAnsi="Arial" w:cs="Arial"/>
          <w:b/>
          <w:bCs/>
          <w:sz w:val="21"/>
          <w:szCs w:val="21"/>
          <w:lang w:val="en-GB"/>
        </w:rPr>
        <w:t>es</w:t>
      </w:r>
      <w:r w:rsidRPr="008D19C8">
        <w:rPr>
          <w:rFonts w:ascii="Arial" w:hAnsi="Arial" w:cs="Arial"/>
          <w:b/>
          <w:bCs/>
          <w:spacing w:val="-10"/>
          <w:sz w:val="21"/>
          <w:szCs w:val="21"/>
          <w:lang w:val="en-GB"/>
        </w:rPr>
        <w:t xml:space="preserve"> </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h</w:t>
      </w:r>
      <w:r w:rsidRPr="008D19C8">
        <w:rPr>
          <w:rFonts w:ascii="Arial" w:hAnsi="Arial" w:cs="Arial"/>
          <w:b/>
          <w:bCs/>
          <w:sz w:val="21"/>
          <w:szCs w:val="21"/>
          <w:lang w:val="en-GB"/>
        </w:rPr>
        <w:t xml:space="preserve">e </w:t>
      </w:r>
      <w:r w:rsidRPr="008D19C8">
        <w:rPr>
          <w:rFonts w:ascii="Arial" w:hAnsi="Arial" w:cs="Arial"/>
          <w:b/>
          <w:bCs/>
          <w:spacing w:val="2"/>
          <w:sz w:val="21"/>
          <w:szCs w:val="21"/>
          <w:lang w:val="en-GB"/>
        </w:rPr>
        <w:t>con</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en</w:t>
      </w:r>
      <w:r w:rsidRPr="008D19C8">
        <w:rPr>
          <w:rFonts w:ascii="Arial" w:hAnsi="Arial" w:cs="Arial"/>
          <w:b/>
          <w:bCs/>
          <w:spacing w:val="1"/>
          <w:sz w:val="21"/>
          <w:szCs w:val="21"/>
          <w:lang w:val="en-GB"/>
        </w:rPr>
        <w:t>t</w:t>
      </w:r>
      <w:r w:rsidRPr="008D19C8">
        <w:rPr>
          <w:rFonts w:ascii="Arial" w:hAnsi="Arial" w:cs="Arial"/>
          <w:b/>
          <w:bCs/>
          <w:sz w:val="21"/>
          <w:szCs w:val="21"/>
          <w:lang w:val="en-GB"/>
        </w:rPr>
        <w:t>s</w:t>
      </w:r>
      <w:r w:rsidRPr="008D19C8">
        <w:rPr>
          <w:rFonts w:ascii="Arial" w:hAnsi="Arial" w:cs="Arial"/>
          <w:b/>
          <w:bCs/>
          <w:spacing w:val="-6"/>
          <w:sz w:val="21"/>
          <w:szCs w:val="21"/>
          <w:lang w:val="en-GB"/>
        </w:rPr>
        <w:t xml:space="preserve"> </w:t>
      </w:r>
      <w:r w:rsidRPr="008D19C8">
        <w:rPr>
          <w:rFonts w:ascii="Arial" w:hAnsi="Arial" w:cs="Arial"/>
          <w:b/>
          <w:bCs/>
          <w:spacing w:val="2"/>
          <w:sz w:val="21"/>
          <w:szCs w:val="21"/>
          <w:lang w:val="en-GB"/>
        </w:rPr>
        <w:t>o</w:t>
      </w:r>
      <w:r w:rsidRPr="008D19C8">
        <w:rPr>
          <w:rFonts w:ascii="Arial" w:hAnsi="Arial" w:cs="Arial"/>
          <w:b/>
          <w:bCs/>
          <w:sz w:val="21"/>
          <w:szCs w:val="21"/>
          <w:lang w:val="en-GB"/>
        </w:rPr>
        <w:t xml:space="preserve">f </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h</w:t>
      </w:r>
      <w:r w:rsidRPr="008D19C8">
        <w:rPr>
          <w:rFonts w:ascii="Arial" w:hAnsi="Arial" w:cs="Arial"/>
          <w:b/>
          <w:bCs/>
          <w:spacing w:val="1"/>
          <w:sz w:val="21"/>
          <w:szCs w:val="21"/>
          <w:lang w:val="en-GB"/>
        </w:rPr>
        <w:t>i</w:t>
      </w:r>
      <w:r w:rsidRPr="008D19C8">
        <w:rPr>
          <w:rFonts w:ascii="Arial" w:hAnsi="Arial" w:cs="Arial"/>
          <w:b/>
          <w:bCs/>
          <w:sz w:val="21"/>
          <w:szCs w:val="21"/>
          <w:lang w:val="en-GB"/>
        </w:rPr>
        <w:t>s</w:t>
      </w:r>
      <w:r w:rsidRPr="008D19C8">
        <w:rPr>
          <w:rFonts w:ascii="Arial" w:hAnsi="Arial" w:cs="Arial"/>
          <w:b/>
          <w:bCs/>
          <w:spacing w:val="-1"/>
          <w:sz w:val="21"/>
          <w:szCs w:val="21"/>
          <w:lang w:val="en-GB"/>
        </w:rPr>
        <w:t xml:space="preserve"> </w:t>
      </w:r>
      <w:r w:rsidRPr="008D19C8">
        <w:rPr>
          <w:rFonts w:ascii="Arial" w:hAnsi="Arial" w:cs="Arial"/>
          <w:b/>
          <w:bCs/>
          <w:spacing w:val="3"/>
          <w:sz w:val="21"/>
          <w:szCs w:val="21"/>
          <w:lang w:val="en-GB"/>
        </w:rPr>
        <w:t>A</w:t>
      </w:r>
      <w:r w:rsidRPr="008D19C8">
        <w:rPr>
          <w:rFonts w:ascii="Arial" w:hAnsi="Arial" w:cs="Arial"/>
          <w:b/>
          <w:bCs/>
          <w:spacing w:val="2"/>
          <w:sz w:val="21"/>
          <w:szCs w:val="21"/>
          <w:lang w:val="en-GB"/>
        </w:rPr>
        <w:t>g</w:t>
      </w:r>
      <w:r w:rsidRPr="008D19C8">
        <w:rPr>
          <w:rFonts w:ascii="Arial" w:hAnsi="Arial" w:cs="Arial"/>
          <w:b/>
          <w:bCs/>
          <w:spacing w:val="1"/>
          <w:sz w:val="21"/>
          <w:szCs w:val="21"/>
          <w:lang w:val="en-GB"/>
        </w:rPr>
        <w:t>r</w:t>
      </w:r>
      <w:r w:rsidRPr="008D19C8">
        <w:rPr>
          <w:rFonts w:ascii="Arial" w:hAnsi="Arial" w:cs="Arial"/>
          <w:b/>
          <w:bCs/>
          <w:spacing w:val="2"/>
          <w:sz w:val="21"/>
          <w:szCs w:val="21"/>
          <w:lang w:val="en-GB"/>
        </w:rPr>
        <w:t>ee</w:t>
      </w:r>
      <w:r w:rsidRPr="008D19C8">
        <w:rPr>
          <w:rFonts w:ascii="Arial" w:hAnsi="Arial" w:cs="Arial"/>
          <w:b/>
          <w:bCs/>
          <w:spacing w:val="4"/>
          <w:sz w:val="21"/>
          <w:szCs w:val="21"/>
          <w:lang w:val="en-GB"/>
        </w:rPr>
        <w:t>m</w:t>
      </w:r>
      <w:r w:rsidRPr="008D19C8">
        <w:rPr>
          <w:rFonts w:ascii="Arial" w:hAnsi="Arial" w:cs="Arial"/>
          <w:b/>
          <w:bCs/>
          <w:spacing w:val="2"/>
          <w:sz w:val="21"/>
          <w:szCs w:val="21"/>
          <w:lang w:val="en-GB"/>
        </w:rPr>
        <w:t>en</w:t>
      </w:r>
      <w:r w:rsidRPr="008D19C8">
        <w:rPr>
          <w:rFonts w:ascii="Arial" w:hAnsi="Arial" w:cs="Arial"/>
          <w:b/>
          <w:bCs/>
          <w:sz w:val="21"/>
          <w:szCs w:val="21"/>
          <w:lang w:val="en-GB"/>
        </w:rPr>
        <w:t>t</w:t>
      </w:r>
      <w:r w:rsidRPr="008D19C8">
        <w:rPr>
          <w:rFonts w:ascii="Arial" w:hAnsi="Arial" w:cs="Arial"/>
          <w:b/>
          <w:bCs/>
          <w:spacing w:val="-9"/>
          <w:sz w:val="21"/>
          <w:szCs w:val="21"/>
          <w:lang w:val="en-GB"/>
        </w:rPr>
        <w:t xml:space="preserve"> </w:t>
      </w:r>
      <w:r w:rsidRPr="008D19C8">
        <w:rPr>
          <w:rFonts w:ascii="Arial" w:hAnsi="Arial" w:cs="Arial"/>
          <w:b/>
          <w:bCs/>
          <w:spacing w:val="2"/>
          <w:sz w:val="21"/>
          <w:szCs w:val="21"/>
          <w:lang w:val="en-GB"/>
        </w:rPr>
        <w:t>an</w:t>
      </w:r>
      <w:r w:rsidRPr="008D19C8">
        <w:rPr>
          <w:rFonts w:ascii="Arial" w:hAnsi="Arial" w:cs="Arial"/>
          <w:b/>
          <w:bCs/>
          <w:sz w:val="21"/>
          <w:szCs w:val="21"/>
          <w:lang w:val="en-GB"/>
        </w:rPr>
        <w:t>d</w:t>
      </w:r>
      <w:r w:rsidRPr="008D19C8">
        <w:rPr>
          <w:rFonts w:ascii="Arial" w:hAnsi="Arial" w:cs="Arial"/>
          <w:b/>
          <w:bCs/>
          <w:spacing w:val="-1"/>
          <w:sz w:val="21"/>
          <w:szCs w:val="21"/>
          <w:lang w:val="en-GB"/>
        </w:rPr>
        <w:t xml:space="preserve"> </w:t>
      </w:r>
      <w:r w:rsidRPr="008D19C8">
        <w:rPr>
          <w:rFonts w:ascii="Arial" w:hAnsi="Arial" w:cs="Arial"/>
          <w:b/>
          <w:bCs/>
          <w:spacing w:val="2"/>
          <w:sz w:val="21"/>
          <w:szCs w:val="21"/>
          <w:lang w:val="en-GB"/>
        </w:rPr>
        <w:t>ag</w:t>
      </w:r>
      <w:r w:rsidRPr="008D19C8">
        <w:rPr>
          <w:rFonts w:ascii="Arial" w:hAnsi="Arial" w:cs="Arial"/>
          <w:b/>
          <w:bCs/>
          <w:spacing w:val="1"/>
          <w:sz w:val="21"/>
          <w:szCs w:val="21"/>
          <w:lang w:val="en-GB"/>
        </w:rPr>
        <w:t>r</w:t>
      </w:r>
      <w:r w:rsidRPr="008D19C8">
        <w:rPr>
          <w:rFonts w:ascii="Arial" w:hAnsi="Arial" w:cs="Arial"/>
          <w:b/>
          <w:bCs/>
          <w:spacing w:val="2"/>
          <w:sz w:val="21"/>
          <w:szCs w:val="21"/>
          <w:lang w:val="en-GB"/>
        </w:rPr>
        <w:t>e</w:t>
      </w:r>
      <w:r w:rsidRPr="008D19C8">
        <w:rPr>
          <w:rFonts w:ascii="Arial" w:hAnsi="Arial" w:cs="Arial"/>
          <w:b/>
          <w:bCs/>
          <w:sz w:val="21"/>
          <w:szCs w:val="21"/>
          <w:lang w:val="en-GB"/>
        </w:rPr>
        <w:t>es</w:t>
      </w:r>
      <w:r w:rsidRPr="008D19C8">
        <w:rPr>
          <w:rFonts w:ascii="Arial" w:hAnsi="Arial" w:cs="Arial"/>
          <w:b/>
          <w:bCs/>
          <w:spacing w:val="-3"/>
          <w:sz w:val="21"/>
          <w:szCs w:val="21"/>
          <w:lang w:val="en-GB"/>
        </w:rPr>
        <w:t xml:space="preserve"> </w:t>
      </w:r>
      <w:r w:rsidRPr="008D19C8">
        <w:rPr>
          <w:rFonts w:ascii="Arial" w:hAnsi="Arial" w:cs="Arial"/>
          <w:b/>
          <w:bCs/>
          <w:spacing w:val="1"/>
          <w:sz w:val="21"/>
          <w:szCs w:val="21"/>
          <w:lang w:val="en-GB"/>
        </w:rPr>
        <w:t>t</w:t>
      </w:r>
      <w:r w:rsidRPr="008D19C8">
        <w:rPr>
          <w:rFonts w:ascii="Arial" w:hAnsi="Arial" w:cs="Arial"/>
          <w:b/>
          <w:bCs/>
          <w:sz w:val="21"/>
          <w:szCs w:val="21"/>
          <w:lang w:val="en-GB"/>
        </w:rPr>
        <w:t xml:space="preserve">o </w:t>
      </w:r>
      <w:r w:rsidRPr="008D19C8">
        <w:rPr>
          <w:rFonts w:ascii="Arial" w:hAnsi="Arial" w:cs="Arial"/>
          <w:b/>
          <w:bCs/>
          <w:spacing w:val="2"/>
          <w:sz w:val="21"/>
          <w:szCs w:val="21"/>
          <w:lang w:val="en-GB"/>
        </w:rPr>
        <w:t>co</w:t>
      </w:r>
      <w:r w:rsidRPr="008D19C8">
        <w:rPr>
          <w:rFonts w:ascii="Arial" w:hAnsi="Arial" w:cs="Arial"/>
          <w:b/>
          <w:bCs/>
          <w:spacing w:val="4"/>
          <w:sz w:val="21"/>
          <w:szCs w:val="21"/>
          <w:lang w:val="en-GB"/>
        </w:rPr>
        <w:t>m</w:t>
      </w:r>
      <w:r w:rsidRPr="008D19C8">
        <w:rPr>
          <w:rFonts w:ascii="Arial" w:hAnsi="Arial" w:cs="Arial"/>
          <w:b/>
          <w:bCs/>
          <w:spacing w:val="2"/>
          <w:sz w:val="21"/>
          <w:szCs w:val="21"/>
          <w:lang w:val="en-GB"/>
        </w:rPr>
        <w:t>p</w:t>
      </w:r>
      <w:r w:rsidRPr="008D19C8">
        <w:rPr>
          <w:rFonts w:ascii="Arial" w:hAnsi="Arial" w:cs="Arial"/>
          <w:b/>
          <w:bCs/>
          <w:spacing w:val="1"/>
          <w:sz w:val="21"/>
          <w:szCs w:val="21"/>
          <w:lang w:val="en-GB"/>
        </w:rPr>
        <w:t>l</w:t>
      </w:r>
      <w:r w:rsidRPr="008D19C8">
        <w:rPr>
          <w:rFonts w:ascii="Arial" w:hAnsi="Arial" w:cs="Arial"/>
          <w:b/>
          <w:bCs/>
          <w:sz w:val="21"/>
          <w:szCs w:val="21"/>
          <w:lang w:val="en-GB"/>
        </w:rPr>
        <w:t>y</w:t>
      </w:r>
      <w:r w:rsidRPr="008D19C8">
        <w:rPr>
          <w:rFonts w:ascii="Arial" w:hAnsi="Arial" w:cs="Arial"/>
          <w:b/>
          <w:bCs/>
          <w:spacing w:val="-4"/>
          <w:sz w:val="21"/>
          <w:szCs w:val="21"/>
          <w:lang w:val="en-GB"/>
        </w:rPr>
        <w:t xml:space="preserve"> </w:t>
      </w:r>
      <w:r w:rsidRPr="008D19C8">
        <w:rPr>
          <w:rFonts w:ascii="Arial" w:hAnsi="Arial" w:cs="Arial"/>
          <w:b/>
          <w:bCs/>
          <w:spacing w:val="3"/>
          <w:sz w:val="21"/>
          <w:szCs w:val="21"/>
          <w:lang w:val="en-GB"/>
        </w:rPr>
        <w:t>w</w:t>
      </w:r>
      <w:r w:rsidRPr="008D19C8">
        <w:rPr>
          <w:rFonts w:ascii="Arial" w:hAnsi="Arial" w:cs="Arial"/>
          <w:b/>
          <w:bCs/>
          <w:spacing w:val="1"/>
          <w:sz w:val="21"/>
          <w:szCs w:val="21"/>
          <w:lang w:val="en-GB"/>
        </w:rPr>
        <w:t>it</w:t>
      </w:r>
      <w:r w:rsidRPr="008D19C8">
        <w:rPr>
          <w:rFonts w:ascii="Arial" w:hAnsi="Arial" w:cs="Arial"/>
          <w:b/>
          <w:bCs/>
          <w:sz w:val="21"/>
          <w:szCs w:val="21"/>
          <w:lang w:val="en-GB"/>
        </w:rPr>
        <w:t>h</w:t>
      </w:r>
      <w:r w:rsidRPr="008D19C8">
        <w:rPr>
          <w:rFonts w:ascii="Arial" w:hAnsi="Arial" w:cs="Arial"/>
          <w:b/>
          <w:bCs/>
          <w:spacing w:val="-1"/>
          <w:sz w:val="21"/>
          <w:szCs w:val="21"/>
          <w:lang w:val="en-GB"/>
        </w:rPr>
        <w:t xml:space="preserve"> </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h</w:t>
      </w:r>
      <w:r w:rsidRPr="008D19C8">
        <w:rPr>
          <w:rFonts w:ascii="Arial" w:hAnsi="Arial" w:cs="Arial"/>
          <w:b/>
          <w:bCs/>
          <w:sz w:val="21"/>
          <w:szCs w:val="21"/>
          <w:lang w:val="en-GB"/>
        </w:rPr>
        <w:t xml:space="preserve">e </w:t>
      </w:r>
      <w:r w:rsidRPr="008D19C8">
        <w:rPr>
          <w:rFonts w:ascii="Arial" w:hAnsi="Arial" w:cs="Arial"/>
          <w:b/>
          <w:bCs/>
          <w:spacing w:val="2"/>
          <w:sz w:val="21"/>
          <w:szCs w:val="21"/>
          <w:lang w:val="en-GB"/>
        </w:rPr>
        <w:t>ob</w:t>
      </w:r>
      <w:r w:rsidRPr="008D19C8">
        <w:rPr>
          <w:rFonts w:ascii="Arial" w:hAnsi="Arial" w:cs="Arial"/>
          <w:b/>
          <w:bCs/>
          <w:spacing w:val="1"/>
          <w:sz w:val="21"/>
          <w:szCs w:val="21"/>
          <w:lang w:val="en-GB"/>
        </w:rPr>
        <w:t>li</w:t>
      </w:r>
      <w:r w:rsidRPr="008D19C8">
        <w:rPr>
          <w:rFonts w:ascii="Arial" w:hAnsi="Arial" w:cs="Arial"/>
          <w:b/>
          <w:bCs/>
          <w:spacing w:val="2"/>
          <w:sz w:val="21"/>
          <w:szCs w:val="21"/>
          <w:lang w:val="en-GB"/>
        </w:rPr>
        <w:t>ga</w:t>
      </w:r>
      <w:r w:rsidRPr="008D19C8">
        <w:rPr>
          <w:rFonts w:ascii="Arial" w:hAnsi="Arial" w:cs="Arial"/>
          <w:b/>
          <w:bCs/>
          <w:spacing w:val="1"/>
          <w:sz w:val="21"/>
          <w:szCs w:val="21"/>
          <w:lang w:val="en-GB"/>
        </w:rPr>
        <w:t>ti</w:t>
      </w:r>
      <w:r w:rsidRPr="008D19C8">
        <w:rPr>
          <w:rFonts w:ascii="Arial" w:hAnsi="Arial" w:cs="Arial"/>
          <w:b/>
          <w:bCs/>
          <w:spacing w:val="2"/>
          <w:sz w:val="21"/>
          <w:szCs w:val="21"/>
          <w:lang w:val="en-GB"/>
        </w:rPr>
        <w:t>on</w:t>
      </w:r>
      <w:r w:rsidRPr="008D19C8">
        <w:rPr>
          <w:rFonts w:ascii="Arial" w:hAnsi="Arial" w:cs="Arial"/>
          <w:b/>
          <w:bCs/>
          <w:sz w:val="21"/>
          <w:szCs w:val="21"/>
          <w:lang w:val="en-GB"/>
        </w:rPr>
        <w:t>s</w:t>
      </w:r>
      <w:r w:rsidRPr="008D19C8">
        <w:rPr>
          <w:rFonts w:ascii="Arial" w:hAnsi="Arial" w:cs="Arial"/>
          <w:b/>
          <w:bCs/>
          <w:spacing w:val="-8"/>
          <w:sz w:val="21"/>
          <w:szCs w:val="21"/>
          <w:lang w:val="en-GB"/>
        </w:rPr>
        <w:t xml:space="preserve"> </w:t>
      </w:r>
      <w:r w:rsidRPr="008D19C8">
        <w:rPr>
          <w:rFonts w:ascii="Arial" w:hAnsi="Arial" w:cs="Arial"/>
          <w:b/>
          <w:bCs/>
          <w:spacing w:val="2"/>
          <w:sz w:val="21"/>
          <w:szCs w:val="21"/>
          <w:lang w:val="en-GB"/>
        </w:rPr>
        <w:t>he</w:t>
      </w:r>
      <w:r w:rsidRPr="008D19C8">
        <w:rPr>
          <w:rFonts w:ascii="Arial" w:hAnsi="Arial" w:cs="Arial"/>
          <w:b/>
          <w:bCs/>
          <w:spacing w:val="1"/>
          <w:sz w:val="21"/>
          <w:szCs w:val="21"/>
          <w:lang w:val="en-GB"/>
        </w:rPr>
        <w:t>r</w:t>
      </w:r>
      <w:r w:rsidRPr="008D19C8">
        <w:rPr>
          <w:rFonts w:ascii="Arial" w:hAnsi="Arial" w:cs="Arial"/>
          <w:b/>
          <w:bCs/>
          <w:spacing w:val="2"/>
          <w:sz w:val="21"/>
          <w:szCs w:val="21"/>
          <w:lang w:val="en-GB"/>
        </w:rPr>
        <w:t>e</w:t>
      </w:r>
      <w:r w:rsidRPr="008D19C8">
        <w:rPr>
          <w:rFonts w:ascii="Arial" w:hAnsi="Arial" w:cs="Arial"/>
          <w:b/>
          <w:bCs/>
          <w:spacing w:val="1"/>
          <w:sz w:val="21"/>
          <w:szCs w:val="21"/>
          <w:lang w:val="en-GB"/>
        </w:rPr>
        <w:t>i</w:t>
      </w:r>
      <w:r w:rsidRPr="008D19C8">
        <w:rPr>
          <w:rFonts w:ascii="Arial" w:hAnsi="Arial" w:cs="Arial"/>
          <w:b/>
          <w:bCs/>
          <w:spacing w:val="2"/>
          <w:sz w:val="21"/>
          <w:szCs w:val="21"/>
          <w:lang w:val="en-GB"/>
        </w:rPr>
        <w:t>n</w:t>
      </w:r>
      <w:r w:rsidRPr="008D19C8">
        <w:rPr>
          <w:rFonts w:ascii="Arial" w:hAnsi="Arial" w:cs="Arial"/>
          <w:b/>
          <w:bCs/>
          <w:sz w:val="21"/>
          <w:szCs w:val="21"/>
          <w:lang w:val="en-GB"/>
        </w:rPr>
        <w:t>.</w:t>
      </w:r>
      <w:r w:rsidRPr="008D19C8">
        <w:rPr>
          <w:rFonts w:ascii="Arial" w:hAnsi="Arial" w:cs="Arial"/>
          <w:b/>
          <w:bCs/>
          <w:spacing w:val="54"/>
          <w:sz w:val="21"/>
          <w:szCs w:val="21"/>
          <w:lang w:val="en-GB"/>
        </w:rPr>
        <w:t xml:space="preserve"> </w:t>
      </w:r>
      <w:r w:rsidRPr="008D19C8">
        <w:rPr>
          <w:rFonts w:ascii="Arial" w:hAnsi="Arial" w:cs="Arial"/>
          <w:b/>
          <w:bCs/>
          <w:spacing w:val="3"/>
          <w:sz w:val="21"/>
          <w:szCs w:val="21"/>
          <w:lang w:val="en-GB"/>
        </w:rPr>
        <w:t>F</w:t>
      </w:r>
      <w:r w:rsidRPr="008D19C8">
        <w:rPr>
          <w:rFonts w:ascii="Arial" w:hAnsi="Arial" w:cs="Arial"/>
          <w:b/>
          <w:bCs/>
          <w:spacing w:val="2"/>
          <w:sz w:val="21"/>
          <w:szCs w:val="21"/>
          <w:lang w:val="en-GB"/>
        </w:rPr>
        <w:t>o</w:t>
      </w:r>
      <w:r w:rsidRPr="008D19C8">
        <w:rPr>
          <w:rFonts w:ascii="Arial" w:hAnsi="Arial" w:cs="Arial"/>
          <w:b/>
          <w:bCs/>
          <w:sz w:val="21"/>
          <w:szCs w:val="21"/>
          <w:lang w:val="en-GB"/>
        </w:rPr>
        <w:t>r</w:t>
      </w:r>
      <w:r w:rsidRPr="008D19C8">
        <w:rPr>
          <w:rFonts w:ascii="Arial" w:hAnsi="Arial" w:cs="Arial"/>
          <w:b/>
          <w:bCs/>
          <w:spacing w:val="-1"/>
          <w:sz w:val="21"/>
          <w:szCs w:val="21"/>
          <w:lang w:val="en-GB"/>
        </w:rPr>
        <w:t xml:space="preserve"> </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h</w:t>
      </w:r>
      <w:r w:rsidRPr="008D19C8">
        <w:rPr>
          <w:rFonts w:ascii="Arial" w:hAnsi="Arial" w:cs="Arial"/>
          <w:b/>
          <w:bCs/>
          <w:sz w:val="21"/>
          <w:szCs w:val="21"/>
          <w:lang w:val="en-GB"/>
        </w:rPr>
        <w:t xml:space="preserve">e </w:t>
      </w:r>
      <w:r w:rsidRPr="008D19C8">
        <w:rPr>
          <w:rFonts w:ascii="Arial" w:hAnsi="Arial" w:cs="Arial"/>
          <w:b/>
          <w:bCs/>
          <w:spacing w:val="2"/>
          <w:sz w:val="21"/>
          <w:szCs w:val="21"/>
          <w:lang w:val="en-GB"/>
        </w:rPr>
        <w:t>avo</w:t>
      </w:r>
      <w:r w:rsidRPr="008D19C8">
        <w:rPr>
          <w:rFonts w:ascii="Arial" w:hAnsi="Arial" w:cs="Arial"/>
          <w:b/>
          <w:bCs/>
          <w:spacing w:val="1"/>
          <w:sz w:val="21"/>
          <w:szCs w:val="21"/>
          <w:lang w:val="en-GB"/>
        </w:rPr>
        <w:t>i</w:t>
      </w:r>
      <w:r w:rsidRPr="008D19C8">
        <w:rPr>
          <w:rFonts w:ascii="Arial" w:hAnsi="Arial" w:cs="Arial"/>
          <w:b/>
          <w:bCs/>
          <w:spacing w:val="2"/>
          <w:sz w:val="21"/>
          <w:szCs w:val="21"/>
          <w:lang w:val="en-GB"/>
        </w:rPr>
        <w:t>da</w:t>
      </w:r>
      <w:r w:rsidRPr="008D19C8">
        <w:rPr>
          <w:rFonts w:ascii="Arial" w:hAnsi="Arial" w:cs="Arial"/>
          <w:b/>
          <w:bCs/>
          <w:spacing w:val="3"/>
          <w:sz w:val="21"/>
          <w:szCs w:val="21"/>
          <w:lang w:val="en-GB"/>
        </w:rPr>
        <w:t>n</w:t>
      </w:r>
      <w:r w:rsidRPr="008D19C8">
        <w:rPr>
          <w:rFonts w:ascii="Arial" w:hAnsi="Arial" w:cs="Arial"/>
          <w:b/>
          <w:bCs/>
          <w:spacing w:val="2"/>
          <w:sz w:val="21"/>
          <w:szCs w:val="21"/>
          <w:lang w:val="en-GB"/>
        </w:rPr>
        <w:t>c</w:t>
      </w:r>
      <w:r w:rsidRPr="008D19C8">
        <w:rPr>
          <w:rFonts w:ascii="Arial" w:hAnsi="Arial" w:cs="Arial"/>
          <w:b/>
          <w:bCs/>
          <w:sz w:val="21"/>
          <w:szCs w:val="21"/>
          <w:lang w:val="en-GB"/>
        </w:rPr>
        <w:t>e</w:t>
      </w:r>
      <w:r w:rsidRPr="008D19C8">
        <w:rPr>
          <w:rFonts w:ascii="Arial" w:hAnsi="Arial" w:cs="Arial"/>
          <w:b/>
          <w:bCs/>
          <w:spacing w:val="-7"/>
          <w:sz w:val="21"/>
          <w:szCs w:val="21"/>
          <w:lang w:val="en-GB"/>
        </w:rPr>
        <w:t xml:space="preserve"> </w:t>
      </w:r>
      <w:r w:rsidRPr="008D19C8">
        <w:rPr>
          <w:rFonts w:ascii="Arial" w:hAnsi="Arial" w:cs="Arial"/>
          <w:b/>
          <w:bCs/>
          <w:spacing w:val="2"/>
          <w:sz w:val="21"/>
          <w:szCs w:val="21"/>
          <w:lang w:val="en-GB"/>
        </w:rPr>
        <w:t>o</w:t>
      </w:r>
      <w:r w:rsidRPr="008D19C8">
        <w:rPr>
          <w:rFonts w:ascii="Arial" w:hAnsi="Arial" w:cs="Arial"/>
          <w:b/>
          <w:bCs/>
          <w:sz w:val="21"/>
          <w:szCs w:val="21"/>
          <w:lang w:val="en-GB"/>
        </w:rPr>
        <w:t xml:space="preserve">f </w:t>
      </w:r>
      <w:r w:rsidRPr="008D19C8">
        <w:rPr>
          <w:rFonts w:ascii="Arial" w:hAnsi="Arial" w:cs="Arial"/>
          <w:b/>
          <w:bCs/>
          <w:spacing w:val="2"/>
          <w:sz w:val="21"/>
          <w:szCs w:val="21"/>
          <w:lang w:val="en-GB"/>
        </w:rPr>
        <w:t>doub</w:t>
      </w:r>
      <w:r w:rsidRPr="008D19C8">
        <w:rPr>
          <w:rFonts w:ascii="Arial" w:hAnsi="Arial" w:cs="Arial"/>
          <w:b/>
          <w:bCs/>
          <w:sz w:val="21"/>
          <w:szCs w:val="21"/>
          <w:lang w:val="en-GB"/>
        </w:rPr>
        <w:t>t</w:t>
      </w:r>
      <w:r w:rsidRPr="008D19C8">
        <w:rPr>
          <w:rFonts w:ascii="Arial" w:hAnsi="Arial" w:cs="Arial"/>
          <w:b/>
          <w:bCs/>
          <w:spacing w:val="-4"/>
          <w:sz w:val="21"/>
          <w:szCs w:val="21"/>
          <w:lang w:val="en-GB"/>
        </w:rPr>
        <w:t xml:space="preserve"> </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h</w:t>
      </w:r>
      <w:r w:rsidRPr="008D19C8">
        <w:rPr>
          <w:rFonts w:ascii="Arial" w:hAnsi="Arial" w:cs="Arial"/>
          <w:b/>
          <w:bCs/>
          <w:sz w:val="21"/>
          <w:szCs w:val="21"/>
          <w:lang w:val="en-GB"/>
        </w:rPr>
        <w:t xml:space="preserve">e </w:t>
      </w:r>
      <w:r w:rsidRPr="008D19C8">
        <w:rPr>
          <w:rFonts w:ascii="Arial" w:hAnsi="Arial" w:cs="Arial"/>
          <w:b/>
          <w:bCs/>
          <w:spacing w:val="3"/>
          <w:sz w:val="21"/>
          <w:szCs w:val="21"/>
          <w:lang w:val="en-GB"/>
        </w:rPr>
        <w:t>RECIPIENT SCIENTIST</w:t>
      </w:r>
      <w:r w:rsidRPr="008D19C8" w:rsidDel="00B77D3A">
        <w:rPr>
          <w:rFonts w:ascii="Arial" w:hAnsi="Arial" w:cs="Arial"/>
          <w:b/>
          <w:bCs/>
          <w:spacing w:val="3"/>
          <w:sz w:val="21"/>
          <w:szCs w:val="21"/>
          <w:lang w:val="en-GB"/>
        </w:rPr>
        <w:t xml:space="preserve"> </w:t>
      </w:r>
      <w:r w:rsidRPr="008D19C8">
        <w:rPr>
          <w:rFonts w:ascii="Arial" w:hAnsi="Arial" w:cs="Arial"/>
          <w:b/>
          <w:bCs/>
          <w:spacing w:val="2"/>
          <w:sz w:val="21"/>
          <w:szCs w:val="21"/>
          <w:lang w:val="en-GB"/>
        </w:rPr>
        <w:t>is</w:t>
      </w:r>
      <w:r w:rsidRPr="008D19C8">
        <w:rPr>
          <w:rFonts w:ascii="Arial" w:hAnsi="Arial" w:cs="Arial"/>
          <w:b/>
          <w:bCs/>
          <w:sz w:val="21"/>
          <w:szCs w:val="21"/>
          <w:lang w:val="en-GB"/>
        </w:rPr>
        <w:t xml:space="preserve"> </w:t>
      </w:r>
      <w:r w:rsidRPr="008D19C8">
        <w:rPr>
          <w:rFonts w:ascii="Arial" w:hAnsi="Arial" w:cs="Arial"/>
          <w:b/>
          <w:bCs/>
          <w:spacing w:val="2"/>
          <w:sz w:val="21"/>
          <w:szCs w:val="21"/>
          <w:lang w:val="en-GB"/>
        </w:rPr>
        <w:t>no</w:t>
      </w:r>
      <w:r w:rsidRPr="008D19C8">
        <w:rPr>
          <w:rFonts w:ascii="Arial" w:hAnsi="Arial" w:cs="Arial"/>
          <w:b/>
          <w:bCs/>
          <w:sz w:val="21"/>
          <w:szCs w:val="21"/>
          <w:lang w:val="en-GB"/>
        </w:rPr>
        <w:t>t</w:t>
      </w:r>
      <w:r w:rsidRPr="008D19C8">
        <w:rPr>
          <w:rFonts w:ascii="Arial" w:hAnsi="Arial" w:cs="Arial"/>
          <w:b/>
          <w:bCs/>
          <w:spacing w:val="-1"/>
          <w:sz w:val="21"/>
          <w:szCs w:val="21"/>
          <w:lang w:val="en-GB"/>
        </w:rPr>
        <w:t xml:space="preserve"> </w:t>
      </w:r>
      <w:r w:rsidRPr="008D19C8">
        <w:rPr>
          <w:rFonts w:ascii="Arial" w:hAnsi="Arial" w:cs="Arial"/>
          <w:b/>
          <w:bCs/>
          <w:sz w:val="21"/>
          <w:szCs w:val="21"/>
          <w:lang w:val="en-GB"/>
        </w:rPr>
        <w:t>a</w:t>
      </w:r>
      <w:r w:rsidRPr="008D19C8">
        <w:rPr>
          <w:rFonts w:ascii="Arial" w:hAnsi="Arial" w:cs="Arial"/>
          <w:b/>
          <w:bCs/>
          <w:spacing w:val="2"/>
          <w:sz w:val="21"/>
          <w:szCs w:val="21"/>
          <w:lang w:val="en-GB"/>
        </w:rPr>
        <w:t xml:space="preserve"> pa</w:t>
      </w:r>
      <w:r w:rsidRPr="008D19C8">
        <w:rPr>
          <w:rFonts w:ascii="Arial" w:hAnsi="Arial" w:cs="Arial"/>
          <w:b/>
          <w:bCs/>
          <w:spacing w:val="1"/>
          <w:sz w:val="21"/>
          <w:szCs w:val="21"/>
          <w:lang w:val="en-GB"/>
        </w:rPr>
        <w:t>rt</w:t>
      </w:r>
      <w:r w:rsidRPr="008D19C8">
        <w:rPr>
          <w:rFonts w:ascii="Arial" w:hAnsi="Arial" w:cs="Arial"/>
          <w:b/>
          <w:bCs/>
          <w:sz w:val="21"/>
          <w:szCs w:val="21"/>
          <w:lang w:val="en-GB"/>
        </w:rPr>
        <w:t>y</w:t>
      </w:r>
      <w:r w:rsidRPr="008D19C8">
        <w:rPr>
          <w:rFonts w:ascii="Arial" w:hAnsi="Arial" w:cs="Arial"/>
          <w:b/>
          <w:bCs/>
          <w:spacing w:val="-2"/>
          <w:sz w:val="21"/>
          <w:szCs w:val="21"/>
          <w:lang w:val="en-GB"/>
        </w:rPr>
        <w:t xml:space="preserve"> </w:t>
      </w:r>
      <w:r w:rsidRPr="008D19C8">
        <w:rPr>
          <w:rFonts w:ascii="Arial" w:hAnsi="Arial" w:cs="Arial"/>
          <w:b/>
          <w:bCs/>
          <w:spacing w:val="1"/>
          <w:sz w:val="21"/>
          <w:szCs w:val="21"/>
          <w:lang w:val="en-GB"/>
        </w:rPr>
        <w:t>t</w:t>
      </w:r>
      <w:r w:rsidRPr="008D19C8">
        <w:rPr>
          <w:rFonts w:ascii="Arial" w:hAnsi="Arial" w:cs="Arial"/>
          <w:b/>
          <w:bCs/>
          <w:sz w:val="21"/>
          <w:szCs w:val="21"/>
          <w:lang w:val="en-GB"/>
        </w:rPr>
        <w:t>o</w:t>
      </w:r>
      <w:r w:rsidRPr="008D19C8">
        <w:rPr>
          <w:rFonts w:ascii="Arial" w:hAnsi="Arial" w:cs="Arial"/>
          <w:b/>
          <w:bCs/>
          <w:spacing w:val="1"/>
          <w:sz w:val="21"/>
          <w:szCs w:val="21"/>
          <w:lang w:val="en-GB"/>
        </w:rPr>
        <w:t xml:space="preserve"> t</w:t>
      </w:r>
      <w:r w:rsidRPr="008D19C8">
        <w:rPr>
          <w:rFonts w:ascii="Arial" w:hAnsi="Arial" w:cs="Arial"/>
          <w:b/>
          <w:bCs/>
          <w:spacing w:val="2"/>
          <w:sz w:val="21"/>
          <w:szCs w:val="21"/>
          <w:lang w:val="en-GB"/>
        </w:rPr>
        <w:t>h</w:t>
      </w:r>
      <w:r w:rsidRPr="008D19C8">
        <w:rPr>
          <w:rFonts w:ascii="Arial" w:hAnsi="Arial" w:cs="Arial"/>
          <w:b/>
          <w:bCs/>
          <w:spacing w:val="1"/>
          <w:sz w:val="21"/>
          <w:szCs w:val="21"/>
          <w:lang w:val="en-GB"/>
        </w:rPr>
        <w:t>i</w:t>
      </w:r>
      <w:r w:rsidRPr="008D19C8">
        <w:rPr>
          <w:rFonts w:ascii="Arial" w:hAnsi="Arial" w:cs="Arial"/>
          <w:b/>
          <w:bCs/>
          <w:sz w:val="21"/>
          <w:szCs w:val="21"/>
          <w:lang w:val="en-GB"/>
        </w:rPr>
        <w:t>s</w:t>
      </w:r>
      <w:r w:rsidRPr="008D19C8">
        <w:rPr>
          <w:rFonts w:ascii="Arial" w:hAnsi="Arial" w:cs="Arial"/>
          <w:b/>
          <w:bCs/>
          <w:spacing w:val="-1"/>
          <w:sz w:val="21"/>
          <w:szCs w:val="21"/>
          <w:lang w:val="en-GB"/>
        </w:rPr>
        <w:t xml:space="preserve"> </w:t>
      </w:r>
      <w:r w:rsidRPr="008D19C8">
        <w:rPr>
          <w:rFonts w:ascii="Arial" w:hAnsi="Arial" w:cs="Arial"/>
          <w:b/>
          <w:bCs/>
          <w:spacing w:val="3"/>
          <w:sz w:val="21"/>
          <w:szCs w:val="21"/>
          <w:lang w:val="en-GB"/>
        </w:rPr>
        <w:t>A</w:t>
      </w:r>
      <w:r w:rsidRPr="008D19C8">
        <w:rPr>
          <w:rFonts w:ascii="Arial" w:hAnsi="Arial" w:cs="Arial"/>
          <w:b/>
          <w:bCs/>
          <w:spacing w:val="2"/>
          <w:sz w:val="21"/>
          <w:szCs w:val="21"/>
          <w:lang w:val="en-GB"/>
        </w:rPr>
        <w:t>g</w:t>
      </w:r>
      <w:r w:rsidRPr="008D19C8">
        <w:rPr>
          <w:rFonts w:ascii="Arial" w:hAnsi="Arial" w:cs="Arial"/>
          <w:b/>
          <w:bCs/>
          <w:spacing w:val="1"/>
          <w:sz w:val="21"/>
          <w:szCs w:val="21"/>
          <w:lang w:val="en-GB"/>
        </w:rPr>
        <w:t>r</w:t>
      </w:r>
      <w:r w:rsidRPr="008D19C8">
        <w:rPr>
          <w:rFonts w:ascii="Arial" w:hAnsi="Arial" w:cs="Arial"/>
          <w:b/>
          <w:bCs/>
          <w:spacing w:val="2"/>
          <w:sz w:val="21"/>
          <w:szCs w:val="21"/>
          <w:lang w:val="en-GB"/>
        </w:rPr>
        <w:t>ee</w:t>
      </w:r>
      <w:r w:rsidRPr="008D19C8">
        <w:rPr>
          <w:rFonts w:ascii="Arial" w:hAnsi="Arial" w:cs="Arial"/>
          <w:b/>
          <w:bCs/>
          <w:spacing w:val="4"/>
          <w:sz w:val="21"/>
          <w:szCs w:val="21"/>
          <w:lang w:val="en-GB"/>
        </w:rPr>
        <w:t>m</w:t>
      </w:r>
      <w:r w:rsidRPr="008D19C8">
        <w:rPr>
          <w:rFonts w:ascii="Arial" w:hAnsi="Arial" w:cs="Arial"/>
          <w:b/>
          <w:bCs/>
          <w:spacing w:val="2"/>
          <w:sz w:val="21"/>
          <w:szCs w:val="21"/>
          <w:lang w:val="en-GB"/>
        </w:rPr>
        <w:t>en</w:t>
      </w:r>
      <w:r w:rsidRPr="008D19C8">
        <w:rPr>
          <w:rFonts w:ascii="Arial" w:hAnsi="Arial" w:cs="Arial"/>
          <w:b/>
          <w:bCs/>
          <w:spacing w:val="1"/>
          <w:sz w:val="21"/>
          <w:szCs w:val="21"/>
          <w:lang w:val="en-GB"/>
        </w:rPr>
        <w:t>t</w:t>
      </w:r>
      <w:r w:rsidRPr="008D19C8">
        <w:rPr>
          <w:rFonts w:ascii="Arial" w:hAnsi="Arial" w:cs="Arial"/>
          <w:b/>
          <w:bCs/>
          <w:sz w:val="21"/>
          <w:szCs w:val="21"/>
          <w:lang w:val="en-GB"/>
        </w:rPr>
        <w:t>. (see Annex 1 for further reading and information)</w:t>
      </w:r>
    </w:p>
    <w:p w14:paraId="332EF1B0" w14:textId="77777777" w:rsidR="00E25684" w:rsidRPr="008D19C8" w:rsidRDefault="00E25684" w:rsidP="008328E8">
      <w:pPr>
        <w:spacing w:before="16" w:after="0" w:line="220" w:lineRule="exact"/>
        <w:ind w:right="-472"/>
        <w:rPr>
          <w:lang w:val="en-GB"/>
        </w:rPr>
      </w:pPr>
    </w:p>
    <w:tbl>
      <w:tblPr>
        <w:tblW w:w="0" w:type="auto"/>
        <w:tblInd w:w="-8" w:type="dxa"/>
        <w:tblLayout w:type="fixed"/>
        <w:tblCellMar>
          <w:left w:w="0" w:type="dxa"/>
          <w:right w:w="0" w:type="dxa"/>
        </w:tblCellMar>
        <w:tblLook w:val="01E0" w:firstRow="1" w:lastRow="1" w:firstColumn="1" w:lastColumn="1" w:noHBand="0" w:noVBand="0"/>
      </w:tblPr>
      <w:tblGrid>
        <w:gridCol w:w="1843"/>
        <w:gridCol w:w="6662"/>
      </w:tblGrid>
      <w:tr w:rsidR="00E25684" w:rsidRPr="00763362" w14:paraId="32767418" w14:textId="77777777" w:rsidTr="00D86337">
        <w:trPr>
          <w:trHeight w:hRule="exact" w:val="571"/>
        </w:trPr>
        <w:tc>
          <w:tcPr>
            <w:tcW w:w="1843" w:type="dxa"/>
            <w:tcBorders>
              <w:top w:val="single" w:sz="6" w:space="0" w:color="A3A3A3"/>
              <w:left w:val="single" w:sz="6" w:space="0" w:color="A3A3A3"/>
              <w:bottom w:val="single" w:sz="6" w:space="0" w:color="A3A3A3"/>
              <w:right w:val="single" w:sz="6" w:space="0" w:color="A3A3A3"/>
            </w:tcBorders>
          </w:tcPr>
          <w:p w14:paraId="2AFAAE20" w14:textId="77777777" w:rsidR="00E25684" w:rsidRPr="008D19C8" w:rsidRDefault="00E25684" w:rsidP="008328E8">
            <w:pPr>
              <w:spacing w:before="11" w:after="0" w:line="240" w:lineRule="auto"/>
              <w:ind w:left="13" w:right="-472"/>
              <w:rPr>
                <w:rFonts w:ascii="Arial" w:hAnsi="Arial" w:cs="Arial"/>
                <w:sz w:val="21"/>
                <w:szCs w:val="21"/>
                <w:lang w:val="en-GB"/>
              </w:rPr>
            </w:pPr>
            <w:r w:rsidRPr="008D19C8">
              <w:rPr>
                <w:rFonts w:ascii="Arial" w:hAnsi="Arial" w:cs="Arial"/>
                <w:b/>
                <w:bCs/>
                <w:spacing w:val="3"/>
                <w:sz w:val="21"/>
                <w:szCs w:val="21"/>
                <w:lang w:val="en-GB"/>
              </w:rPr>
              <w:t>S</w:t>
            </w:r>
            <w:r w:rsidRPr="008D19C8">
              <w:rPr>
                <w:rFonts w:ascii="Arial" w:hAnsi="Arial" w:cs="Arial"/>
                <w:b/>
                <w:bCs/>
                <w:spacing w:val="1"/>
                <w:sz w:val="21"/>
                <w:szCs w:val="21"/>
                <w:lang w:val="en-GB"/>
              </w:rPr>
              <w:t>i</w:t>
            </w:r>
            <w:r w:rsidRPr="008D19C8">
              <w:rPr>
                <w:rFonts w:ascii="Arial" w:hAnsi="Arial" w:cs="Arial"/>
                <w:b/>
                <w:bCs/>
                <w:spacing w:val="2"/>
                <w:sz w:val="21"/>
                <w:szCs w:val="21"/>
                <w:lang w:val="en-GB"/>
              </w:rPr>
              <w:t>gna</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u</w:t>
            </w:r>
            <w:r w:rsidRPr="008D19C8">
              <w:rPr>
                <w:rFonts w:ascii="Arial" w:hAnsi="Arial" w:cs="Arial"/>
                <w:b/>
                <w:bCs/>
                <w:spacing w:val="1"/>
                <w:sz w:val="21"/>
                <w:szCs w:val="21"/>
                <w:lang w:val="en-GB"/>
              </w:rPr>
              <w:t>r</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6DF6DC83" w14:textId="77777777" w:rsidR="00E25684" w:rsidRPr="00763362" w:rsidRDefault="00E25684" w:rsidP="008328E8">
            <w:pPr>
              <w:ind w:right="-472"/>
              <w:rPr>
                <w:lang w:val="en-GB"/>
              </w:rPr>
            </w:pPr>
          </w:p>
        </w:tc>
      </w:tr>
      <w:tr w:rsidR="007E1383" w:rsidRPr="001C3447" w14:paraId="68562304" w14:textId="77777777" w:rsidTr="00D86337">
        <w:trPr>
          <w:trHeight w:hRule="exact" w:val="334"/>
        </w:trPr>
        <w:tc>
          <w:tcPr>
            <w:tcW w:w="1843" w:type="dxa"/>
            <w:tcBorders>
              <w:top w:val="single" w:sz="6" w:space="0" w:color="A3A3A3"/>
              <w:left w:val="single" w:sz="6" w:space="0" w:color="A3A3A3"/>
              <w:bottom w:val="single" w:sz="6" w:space="0" w:color="A3A3A3"/>
              <w:right w:val="single" w:sz="6" w:space="0" w:color="A3A3A3"/>
            </w:tcBorders>
          </w:tcPr>
          <w:p w14:paraId="055082C8" w14:textId="77777777" w:rsidR="007E1383" w:rsidRPr="008D19C8" w:rsidRDefault="007E1383" w:rsidP="007E1383">
            <w:pPr>
              <w:spacing w:before="11" w:after="0" w:line="240" w:lineRule="auto"/>
              <w:ind w:left="13" w:right="-472"/>
              <w:rPr>
                <w:rFonts w:ascii="Arial" w:hAnsi="Arial" w:cs="Arial"/>
                <w:sz w:val="21"/>
                <w:szCs w:val="21"/>
                <w:lang w:val="en-GB"/>
              </w:rPr>
            </w:pPr>
            <w:r w:rsidRPr="008D19C8">
              <w:rPr>
                <w:rFonts w:ascii="Arial" w:hAnsi="Arial" w:cs="Arial"/>
                <w:b/>
                <w:bCs/>
                <w:spacing w:val="3"/>
                <w:sz w:val="21"/>
                <w:szCs w:val="21"/>
                <w:lang w:val="en-GB"/>
              </w:rPr>
              <w:t>N</w:t>
            </w:r>
            <w:r w:rsidRPr="008D19C8">
              <w:rPr>
                <w:rFonts w:ascii="Arial" w:hAnsi="Arial" w:cs="Arial"/>
                <w:b/>
                <w:bCs/>
                <w:spacing w:val="2"/>
                <w:sz w:val="21"/>
                <w:szCs w:val="21"/>
                <w:lang w:val="en-GB"/>
              </w:rPr>
              <w:t>a</w:t>
            </w:r>
            <w:r w:rsidRPr="008D19C8">
              <w:rPr>
                <w:rFonts w:ascii="Arial" w:hAnsi="Arial" w:cs="Arial"/>
                <w:b/>
                <w:bCs/>
                <w:spacing w:val="4"/>
                <w:sz w:val="21"/>
                <w:szCs w:val="21"/>
                <w:lang w:val="en-GB"/>
              </w:rPr>
              <w:t>m</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7CB5DFC2" w14:textId="2E0A1DCC" w:rsidR="007E1383" w:rsidRPr="001C3447" w:rsidRDefault="00514157" w:rsidP="007E1383">
            <w:pPr>
              <w:ind w:right="-472" w:firstLine="158"/>
              <w:rPr>
                <w:lang w:val="pl-PL"/>
              </w:rPr>
            </w:pPr>
            <w:r>
              <w:rPr>
                <w:lang w:val="en-GB"/>
              </w:rPr>
              <w:t>Pr Nicolas Girard</w:t>
            </w:r>
          </w:p>
        </w:tc>
      </w:tr>
      <w:tr w:rsidR="007E1383" w:rsidRPr="00763362" w14:paraId="608BC5FB" w14:textId="77777777" w:rsidTr="00D86337">
        <w:trPr>
          <w:trHeight w:hRule="exact" w:val="330"/>
        </w:trPr>
        <w:tc>
          <w:tcPr>
            <w:tcW w:w="1843" w:type="dxa"/>
            <w:tcBorders>
              <w:top w:val="single" w:sz="6" w:space="0" w:color="A3A3A3"/>
              <w:left w:val="single" w:sz="6" w:space="0" w:color="A3A3A3"/>
              <w:bottom w:val="single" w:sz="6" w:space="0" w:color="A3A3A3"/>
              <w:right w:val="single" w:sz="6" w:space="0" w:color="A3A3A3"/>
            </w:tcBorders>
          </w:tcPr>
          <w:p w14:paraId="4B8A2EF0" w14:textId="77777777" w:rsidR="007E1383" w:rsidRPr="008D19C8" w:rsidRDefault="007E1383" w:rsidP="007E1383">
            <w:pPr>
              <w:spacing w:before="11" w:after="0" w:line="240" w:lineRule="auto"/>
              <w:ind w:left="13" w:right="-472"/>
              <w:rPr>
                <w:rFonts w:ascii="Arial" w:hAnsi="Arial" w:cs="Arial"/>
                <w:sz w:val="21"/>
                <w:szCs w:val="21"/>
                <w:lang w:val="en-GB"/>
              </w:rPr>
            </w:pPr>
            <w:r w:rsidRPr="008D19C8">
              <w:rPr>
                <w:rFonts w:ascii="Arial" w:hAnsi="Arial" w:cs="Arial"/>
                <w:b/>
                <w:bCs/>
                <w:spacing w:val="3"/>
                <w:sz w:val="21"/>
                <w:szCs w:val="21"/>
                <w:lang w:val="en-GB"/>
              </w:rPr>
              <w:t>T</w:t>
            </w:r>
            <w:r w:rsidRPr="008D19C8">
              <w:rPr>
                <w:rFonts w:ascii="Arial" w:hAnsi="Arial" w:cs="Arial"/>
                <w:b/>
                <w:bCs/>
                <w:spacing w:val="1"/>
                <w:sz w:val="21"/>
                <w:szCs w:val="21"/>
                <w:lang w:val="en-GB"/>
              </w:rPr>
              <w:t>itl</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0F3788E7" w14:textId="454DA62F" w:rsidR="007E1383" w:rsidRPr="00763362" w:rsidRDefault="00514157" w:rsidP="007E1383">
            <w:pPr>
              <w:ind w:right="-472" w:firstLine="158"/>
              <w:rPr>
                <w:lang w:val="en-GB"/>
              </w:rPr>
            </w:pPr>
            <w:r>
              <w:rPr>
                <w:lang w:val="en-GB"/>
              </w:rPr>
              <w:t>Head of Department of Medical Oncology</w:t>
            </w:r>
          </w:p>
        </w:tc>
      </w:tr>
      <w:tr w:rsidR="007E1383" w:rsidRPr="00763362" w14:paraId="161264B7" w14:textId="77777777" w:rsidTr="00D86337">
        <w:trPr>
          <w:trHeight w:hRule="exact" w:val="334"/>
        </w:trPr>
        <w:tc>
          <w:tcPr>
            <w:tcW w:w="1843" w:type="dxa"/>
            <w:tcBorders>
              <w:top w:val="single" w:sz="6" w:space="0" w:color="A3A3A3"/>
              <w:left w:val="single" w:sz="6" w:space="0" w:color="A3A3A3"/>
              <w:bottom w:val="single" w:sz="6" w:space="0" w:color="A3A3A3"/>
              <w:right w:val="single" w:sz="6" w:space="0" w:color="A3A3A3"/>
            </w:tcBorders>
          </w:tcPr>
          <w:p w14:paraId="6D3713A2" w14:textId="77777777" w:rsidR="007E1383" w:rsidRPr="008D19C8" w:rsidRDefault="007E1383" w:rsidP="007E1383">
            <w:pPr>
              <w:spacing w:before="11" w:after="0" w:line="240" w:lineRule="auto"/>
              <w:ind w:left="13" w:right="-472"/>
              <w:rPr>
                <w:rFonts w:ascii="Arial" w:hAnsi="Arial" w:cs="Arial"/>
                <w:sz w:val="21"/>
                <w:szCs w:val="21"/>
                <w:lang w:val="en-GB"/>
              </w:rPr>
            </w:pPr>
            <w:r w:rsidRPr="008D19C8">
              <w:rPr>
                <w:rFonts w:ascii="Arial" w:hAnsi="Arial" w:cs="Arial"/>
                <w:b/>
                <w:bCs/>
                <w:spacing w:val="3"/>
                <w:sz w:val="21"/>
                <w:szCs w:val="21"/>
                <w:lang w:val="en-GB"/>
              </w:rPr>
              <w:t>D</w:t>
            </w:r>
            <w:r w:rsidRPr="008D19C8">
              <w:rPr>
                <w:rFonts w:ascii="Arial" w:hAnsi="Arial" w:cs="Arial"/>
                <w:b/>
                <w:bCs/>
                <w:spacing w:val="2"/>
                <w:sz w:val="21"/>
                <w:szCs w:val="21"/>
                <w:lang w:val="en-GB"/>
              </w:rPr>
              <w:t>a</w:t>
            </w:r>
            <w:r w:rsidRPr="008D19C8">
              <w:rPr>
                <w:rFonts w:ascii="Arial" w:hAnsi="Arial" w:cs="Arial"/>
                <w:b/>
                <w:bCs/>
                <w:spacing w:val="1"/>
                <w:sz w:val="21"/>
                <w:szCs w:val="21"/>
                <w:lang w:val="en-GB"/>
              </w:rPr>
              <w:t>t</w:t>
            </w:r>
            <w:r w:rsidRPr="008D19C8">
              <w:rPr>
                <w:rFonts w:ascii="Arial" w:hAnsi="Arial" w:cs="Arial"/>
                <w:b/>
                <w:bCs/>
                <w:spacing w:val="2"/>
                <w:sz w:val="21"/>
                <w:szCs w:val="21"/>
                <w:lang w:val="en-GB"/>
              </w:rPr>
              <w:t>e</w:t>
            </w:r>
            <w:r w:rsidRPr="008D19C8">
              <w:rPr>
                <w:rFonts w:ascii="Arial" w:hAnsi="Arial" w:cs="Arial"/>
                <w:b/>
                <w:bCs/>
                <w:sz w:val="21"/>
                <w:szCs w:val="21"/>
                <w:lang w:val="en-GB"/>
              </w:rPr>
              <w:t>:</w:t>
            </w:r>
          </w:p>
        </w:tc>
        <w:tc>
          <w:tcPr>
            <w:tcW w:w="6662" w:type="dxa"/>
            <w:tcBorders>
              <w:top w:val="single" w:sz="6" w:space="0" w:color="A3A3A3"/>
              <w:left w:val="single" w:sz="6" w:space="0" w:color="A3A3A3"/>
              <w:bottom w:val="single" w:sz="6" w:space="0" w:color="A3A3A3"/>
              <w:right w:val="single" w:sz="6" w:space="0" w:color="A3A3A3"/>
            </w:tcBorders>
          </w:tcPr>
          <w:p w14:paraId="74F92BCE" w14:textId="77777777" w:rsidR="007E1383" w:rsidRPr="00763362" w:rsidRDefault="007E1383" w:rsidP="007E1383">
            <w:pPr>
              <w:ind w:right="-472" w:firstLine="158"/>
              <w:rPr>
                <w:lang w:val="en-GB"/>
              </w:rPr>
            </w:pPr>
          </w:p>
        </w:tc>
      </w:tr>
    </w:tbl>
    <w:p w14:paraId="02826FD1" w14:textId="2170B8B8" w:rsidR="00E25684" w:rsidRPr="008D19C8" w:rsidRDefault="00E25684" w:rsidP="000E478A">
      <w:pPr>
        <w:ind w:right="-472"/>
        <w:jc w:val="center"/>
        <w:rPr>
          <w:rFonts w:ascii="Arial" w:hAnsi="Arial" w:cs="Arial"/>
          <w:b/>
          <w:sz w:val="21"/>
          <w:szCs w:val="21"/>
          <w:lang w:val="en-GB"/>
        </w:rPr>
      </w:pPr>
      <w:r w:rsidRPr="00372F0A">
        <w:br w:type="page"/>
      </w:r>
      <w:r w:rsidRPr="00D86337">
        <w:rPr>
          <w:rFonts w:ascii="Arial" w:hAnsi="Arial" w:cs="Arial"/>
          <w:b/>
          <w:szCs w:val="21"/>
          <w:lang w:val="en-GB"/>
        </w:rPr>
        <w:lastRenderedPageBreak/>
        <w:t xml:space="preserve">Annex 1 </w:t>
      </w:r>
      <w:r w:rsidR="000E478A">
        <w:rPr>
          <w:rFonts w:ascii="Arial" w:hAnsi="Arial" w:cs="Arial"/>
          <w:b/>
          <w:szCs w:val="21"/>
          <w:lang w:val="en-GB"/>
        </w:rPr>
        <w:t xml:space="preserve">- </w:t>
      </w:r>
      <w:r w:rsidRPr="008D19C8">
        <w:rPr>
          <w:rFonts w:ascii="Arial" w:hAnsi="Arial" w:cs="Arial"/>
          <w:b/>
          <w:sz w:val="21"/>
          <w:szCs w:val="21"/>
          <w:lang w:val="en-GB"/>
        </w:rPr>
        <w:t>IT Security</w:t>
      </w:r>
    </w:p>
    <w:p w14:paraId="61085A93" w14:textId="77777777" w:rsidR="00E25684" w:rsidRDefault="00E25684" w:rsidP="008328E8">
      <w:pPr>
        <w:spacing w:before="4" w:after="0" w:line="240" w:lineRule="auto"/>
        <w:ind w:left="720" w:right="-472"/>
        <w:jc w:val="both"/>
        <w:rPr>
          <w:rFonts w:ascii="Arial" w:hAnsi="Arial" w:cs="Arial"/>
          <w:sz w:val="21"/>
          <w:szCs w:val="21"/>
          <w:lang w:val="en-GB"/>
        </w:rPr>
      </w:pPr>
    </w:p>
    <w:p w14:paraId="790558FD" w14:textId="7BE206CD" w:rsidR="00646353" w:rsidRDefault="00646353" w:rsidP="00646353">
      <w:pPr>
        <w:spacing w:before="4" w:after="0" w:line="240" w:lineRule="auto"/>
        <w:ind w:right="-472"/>
        <w:jc w:val="both"/>
        <w:rPr>
          <w:rFonts w:ascii="Arial" w:hAnsi="Arial" w:cs="Arial"/>
          <w:sz w:val="21"/>
          <w:szCs w:val="21"/>
          <w:lang w:val="en-GB"/>
        </w:rPr>
      </w:pPr>
      <w:r w:rsidRPr="00646353">
        <w:rPr>
          <w:rFonts w:ascii="Arial" w:hAnsi="Arial" w:cs="Arial"/>
          <w:sz w:val="21"/>
          <w:szCs w:val="21"/>
          <w:lang w:val="en-GB"/>
        </w:rPr>
        <w:t>Access to Data covered by this Data Transfer Agreement is a procedure that entails legal and ethical obligations. We require that you and your institution has adequate</w:t>
      </w:r>
      <w:r w:rsidR="005C049A">
        <w:rPr>
          <w:rFonts w:ascii="Arial" w:hAnsi="Arial" w:cs="Arial"/>
          <w:sz w:val="21"/>
          <w:szCs w:val="21"/>
          <w:lang w:val="en-GB"/>
        </w:rPr>
        <w:t xml:space="preserve"> </w:t>
      </w:r>
      <w:r w:rsidRPr="00646353">
        <w:rPr>
          <w:rFonts w:ascii="Arial" w:hAnsi="Arial" w:cs="Arial"/>
          <w:sz w:val="21"/>
          <w:szCs w:val="21"/>
          <w:lang w:val="en-GB"/>
        </w:rPr>
        <w:t>information technology (IT) policies in place that meet industry standards and include, in particular, the following items:</w:t>
      </w:r>
    </w:p>
    <w:p w14:paraId="5D33CF01" w14:textId="77777777" w:rsidR="00646353" w:rsidRDefault="00646353" w:rsidP="008328E8">
      <w:pPr>
        <w:spacing w:before="4" w:after="0" w:line="240" w:lineRule="auto"/>
        <w:ind w:left="720" w:right="-472"/>
        <w:jc w:val="both"/>
        <w:rPr>
          <w:rFonts w:ascii="Arial" w:hAnsi="Arial" w:cs="Arial"/>
          <w:sz w:val="21"/>
          <w:szCs w:val="21"/>
          <w:lang w:val="en-GB"/>
        </w:rPr>
      </w:pPr>
    </w:p>
    <w:p w14:paraId="17AC4E0A" w14:textId="77777777" w:rsidR="00646353" w:rsidRPr="00646353" w:rsidRDefault="00646353" w:rsidP="00646353">
      <w:pPr>
        <w:spacing w:before="4" w:after="0" w:line="240" w:lineRule="auto"/>
        <w:ind w:right="-472"/>
        <w:jc w:val="both"/>
        <w:rPr>
          <w:rFonts w:ascii="Arial" w:hAnsi="Arial" w:cs="Arial"/>
          <w:sz w:val="21"/>
          <w:szCs w:val="21"/>
          <w:lang w:val="en-GB"/>
        </w:rPr>
      </w:pPr>
      <w:r w:rsidRPr="00646353">
        <w:rPr>
          <w:rFonts w:ascii="Arial" w:hAnsi="Arial" w:cs="Arial"/>
          <w:sz w:val="21"/>
          <w:szCs w:val="21"/>
          <w:lang w:val="en-GB"/>
        </w:rPr>
        <w:t xml:space="preserve">Should personal data be automatically processed or used, this shall be organised within the agency or company to ensure that it meets data protection requirements. Depending on the type of personal data or data categories to be protected, the measures taken shall, </w:t>
      </w:r>
    </w:p>
    <w:p w14:paraId="483AA6A1" w14:textId="77777777" w:rsidR="00646353" w:rsidRPr="00646353" w:rsidRDefault="00646353" w:rsidP="00646353">
      <w:pPr>
        <w:spacing w:before="4" w:after="0" w:line="240" w:lineRule="auto"/>
        <w:ind w:left="284" w:right="-472" w:hanging="284"/>
        <w:jc w:val="both"/>
        <w:rPr>
          <w:rFonts w:ascii="Arial" w:hAnsi="Arial" w:cs="Arial"/>
          <w:sz w:val="21"/>
          <w:szCs w:val="21"/>
          <w:lang w:val="en-GB"/>
        </w:rPr>
      </w:pPr>
    </w:p>
    <w:p w14:paraId="0D1755E5" w14:textId="77777777" w:rsidR="00646353" w:rsidRPr="00646353" w:rsidRDefault="00646353" w:rsidP="00646353">
      <w:pPr>
        <w:spacing w:before="4" w:after="0" w:line="240" w:lineRule="auto"/>
        <w:ind w:left="284" w:right="-472" w:hanging="284"/>
        <w:jc w:val="both"/>
        <w:rPr>
          <w:rFonts w:ascii="Arial" w:hAnsi="Arial" w:cs="Arial"/>
          <w:sz w:val="21"/>
          <w:szCs w:val="21"/>
          <w:lang w:val="en-GB"/>
        </w:rPr>
      </w:pPr>
      <w:r w:rsidRPr="00646353">
        <w:rPr>
          <w:rFonts w:ascii="Arial" w:hAnsi="Arial" w:cs="Arial"/>
          <w:sz w:val="21"/>
          <w:szCs w:val="21"/>
          <w:lang w:val="en-GB"/>
        </w:rPr>
        <w:t>1.</w:t>
      </w:r>
      <w:r w:rsidRPr="00646353">
        <w:rPr>
          <w:rFonts w:ascii="Arial" w:hAnsi="Arial" w:cs="Arial"/>
          <w:sz w:val="21"/>
          <w:szCs w:val="21"/>
          <w:lang w:val="en-GB"/>
        </w:rPr>
        <w:tab/>
        <w:t>Deny unauthorized access to data processing facilities in which personal data is processed or used (physical access controls),</w:t>
      </w:r>
    </w:p>
    <w:p w14:paraId="5346D8C7" w14:textId="77777777" w:rsidR="00646353" w:rsidRPr="00646353" w:rsidRDefault="00646353" w:rsidP="00646353">
      <w:pPr>
        <w:spacing w:before="4" w:after="0" w:line="240" w:lineRule="auto"/>
        <w:ind w:left="284" w:right="-472" w:hanging="284"/>
        <w:jc w:val="both"/>
        <w:rPr>
          <w:rFonts w:ascii="Arial" w:hAnsi="Arial" w:cs="Arial"/>
          <w:sz w:val="21"/>
          <w:szCs w:val="21"/>
          <w:lang w:val="en-GB"/>
        </w:rPr>
      </w:pPr>
      <w:r w:rsidRPr="00646353">
        <w:rPr>
          <w:rFonts w:ascii="Arial" w:hAnsi="Arial" w:cs="Arial"/>
          <w:sz w:val="21"/>
          <w:szCs w:val="21"/>
          <w:lang w:val="en-GB"/>
        </w:rPr>
        <w:t>2.</w:t>
      </w:r>
      <w:r w:rsidRPr="00646353">
        <w:rPr>
          <w:rFonts w:ascii="Arial" w:hAnsi="Arial" w:cs="Arial"/>
          <w:sz w:val="21"/>
          <w:szCs w:val="21"/>
          <w:lang w:val="en-GB"/>
        </w:rPr>
        <w:tab/>
        <w:t>Prevent unauthorised persons from using data processing systems (access controls),</w:t>
      </w:r>
    </w:p>
    <w:p w14:paraId="5FF73909" w14:textId="77777777" w:rsidR="00646353" w:rsidRPr="00646353" w:rsidRDefault="00646353" w:rsidP="00646353">
      <w:pPr>
        <w:spacing w:before="4" w:after="0" w:line="240" w:lineRule="auto"/>
        <w:ind w:left="284" w:right="-472" w:hanging="284"/>
        <w:jc w:val="both"/>
        <w:rPr>
          <w:rFonts w:ascii="Arial" w:hAnsi="Arial" w:cs="Arial"/>
          <w:sz w:val="21"/>
          <w:szCs w:val="21"/>
          <w:lang w:val="en-GB"/>
        </w:rPr>
      </w:pPr>
      <w:r w:rsidRPr="00646353">
        <w:rPr>
          <w:rFonts w:ascii="Arial" w:hAnsi="Arial" w:cs="Arial"/>
          <w:sz w:val="21"/>
          <w:szCs w:val="21"/>
          <w:lang w:val="en-GB"/>
        </w:rPr>
        <w:t>3.</w:t>
      </w:r>
      <w:r w:rsidRPr="00646353">
        <w:rPr>
          <w:rFonts w:ascii="Arial" w:hAnsi="Arial" w:cs="Arial"/>
          <w:sz w:val="21"/>
          <w:szCs w:val="21"/>
          <w:lang w:val="en-GB"/>
        </w:rPr>
        <w:tab/>
        <w:t>Ensure that authorised users only have access to the data to which they have access rights, and that personal data cannot be read, copied, modified or deleted by unauthorised persons during processing or use, and after storage (user-access control),</w:t>
      </w:r>
    </w:p>
    <w:p w14:paraId="2A53F9F1" w14:textId="77777777" w:rsidR="00646353" w:rsidRPr="00646353" w:rsidRDefault="00646353" w:rsidP="00646353">
      <w:pPr>
        <w:spacing w:before="4" w:after="0" w:line="240" w:lineRule="auto"/>
        <w:ind w:left="284" w:right="-472" w:hanging="284"/>
        <w:jc w:val="both"/>
        <w:rPr>
          <w:rFonts w:ascii="Arial" w:hAnsi="Arial" w:cs="Arial"/>
          <w:sz w:val="21"/>
          <w:szCs w:val="21"/>
          <w:lang w:val="en-GB"/>
        </w:rPr>
      </w:pPr>
      <w:r w:rsidRPr="00646353">
        <w:rPr>
          <w:rFonts w:ascii="Arial" w:hAnsi="Arial" w:cs="Arial"/>
          <w:sz w:val="21"/>
          <w:szCs w:val="21"/>
          <w:lang w:val="en-GB"/>
        </w:rPr>
        <w:t>4.</w:t>
      </w:r>
      <w:r w:rsidRPr="00646353">
        <w:rPr>
          <w:rFonts w:ascii="Arial" w:hAnsi="Arial" w:cs="Arial"/>
          <w:sz w:val="21"/>
          <w:szCs w:val="21"/>
          <w:lang w:val="en-GB"/>
        </w:rPr>
        <w:tab/>
        <w:t>Ensure that personal data cannot be read, copied, modified or deleted by unauthorised persons during electronic transmission or during their transport or their storage on data carriers, and that it can be verified and established at which points a transmission of personal data by data transmission equipment (transmission control) is foreseen,</w:t>
      </w:r>
    </w:p>
    <w:p w14:paraId="72A86D10" w14:textId="77777777" w:rsidR="00646353" w:rsidRPr="00646353" w:rsidRDefault="00646353" w:rsidP="00646353">
      <w:pPr>
        <w:spacing w:before="4" w:after="0" w:line="240" w:lineRule="auto"/>
        <w:ind w:left="284" w:right="-472" w:hanging="284"/>
        <w:jc w:val="both"/>
        <w:rPr>
          <w:rFonts w:ascii="Arial" w:hAnsi="Arial" w:cs="Arial"/>
          <w:sz w:val="21"/>
          <w:szCs w:val="21"/>
          <w:lang w:val="en-GB"/>
        </w:rPr>
      </w:pPr>
      <w:r w:rsidRPr="00646353">
        <w:rPr>
          <w:rFonts w:ascii="Arial" w:hAnsi="Arial" w:cs="Arial"/>
          <w:sz w:val="21"/>
          <w:szCs w:val="21"/>
          <w:lang w:val="en-GB"/>
        </w:rPr>
        <w:t>5.</w:t>
      </w:r>
      <w:r w:rsidRPr="00646353">
        <w:rPr>
          <w:rFonts w:ascii="Arial" w:hAnsi="Arial" w:cs="Arial"/>
          <w:sz w:val="21"/>
          <w:szCs w:val="21"/>
          <w:lang w:val="en-GB"/>
        </w:rPr>
        <w:tab/>
        <w:t>Ensure that it can be subsequently verified and established whether and by whom personal data are entered, modified or deleted in the data processing systems (input control),</w:t>
      </w:r>
    </w:p>
    <w:p w14:paraId="426CE8D6" w14:textId="77777777" w:rsidR="00646353" w:rsidRPr="00646353" w:rsidRDefault="00646353" w:rsidP="00646353">
      <w:pPr>
        <w:spacing w:before="4" w:after="0" w:line="240" w:lineRule="auto"/>
        <w:ind w:left="284" w:right="-472" w:hanging="284"/>
        <w:jc w:val="both"/>
        <w:rPr>
          <w:rFonts w:ascii="Arial" w:hAnsi="Arial" w:cs="Arial"/>
          <w:sz w:val="21"/>
          <w:szCs w:val="21"/>
          <w:lang w:val="en-GB"/>
        </w:rPr>
      </w:pPr>
      <w:r w:rsidRPr="00646353">
        <w:rPr>
          <w:rFonts w:ascii="Arial" w:hAnsi="Arial" w:cs="Arial"/>
          <w:sz w:val="21"/>
          <w:szCs w:val="21"/>
          <w:lang w:val="en-GB"/>
        </w:rPr>
        <w:t>6.</w:t>
      </w:r>
      <w:r w:rsidRPr="00646353">
        <w:rPr>
          <w:rFonts w:ascii="Arial" w:hAnsi="Arial" w:cs="Arial"/>
          <w:sz w:val="21"/>
          <w:szCs w:val="21"/>
          <w:lang w:val="en-GB"/>
        </w:rPr>
        <w:tab/>
        <w:t>Ensure that personal data which are processed on behalf of clients can be processed only in accordance with the instructions of the client (job control),</w:t>
      </w:r>
    </w:p>
    <w:p w14:paraId="672D347A" w14:textId="77777777" w:rsidR="00646353" w:rsidRPr="00646353" w:rsidRDefault="00646353" w:rsidP="00646353">
      <w:pPr>
        <w:spacing w:before="4" w:after="0" w:line="240" w:lineRule="auto"/>
        <w:ind w:left="284" w:right="-472" w:hanging="284"/>
        <w:jc w:val="both"/>
        <w:rPr>
          <w:rFonts w:ascii="Arial" w:hAnsi="Arial" w:cs="Arial"/>
          <w:sz w:val="21"/>
          <w:szCs w:val="21"/>
          <w:lang w:val="en-GB"/>
        </w:rPr>
      </w:pPr>
      <w:r w:rsidRPr="00646353">
        <w:rPr>
          <w:rFonts w:ascii="Arial" w:hAnsi="Arial" w:cs="Arial"/>
          <w:sz w:val="21"/>
          <w:szCs w:val="21"/>
          <w:lang w:val="en-GB"/>
        </w:rPr>
        <w:t>7.</w:t>
      </w:r>
      <w:r w:rsidRPr="00646353">
        <w:rPr>
          <w:rFonts w:ascii="Arial" w:hAnsi="Arial" w:cs="Arial"/>
          <w:sz w:val="21"/>
          <w:szCs w:val="21"/>
          <w:lang w:val="en-GB"/>
        </w:rPr>
        <w:tab/>
        <w:t>Ensure that personal data are protected against accidental destruction or loss (availability control),</w:t>
      </w:r>
    </w:p>
    <w:p w14:paraId="4C432B40" w14:textId="77777777" w:rsidR="00646353" w:rsidRPr="00646353" w:rsidRDefault="00646353" w:rsidP="00646353">
      <w:pPr>
        <w:spacing w:before="4" w:after="0" w:line="240" w:lineRule="auto"/>
        <w:ind w:left="284" w:right="-472" w:hanging="284"/>
        <w:jc w:val="both"/>
        <w:rPr>
          <w:rFonts w:ascii="Arial" w:hAnsi="Arial" w:cs="Arial"/>
          <w:sz w:val="21"/>
          <w:szCs w:val="21"/>
          <w:lang w:val="en-GB"/>
        </w:rPr>
      </w:pPr>
      <w:r w:rsidRPr="00646353">
        <w:rPr>
          <w:rFonts w:ascii="Arial" w:hAnsi="Arial" w:cs="Arial"/>
          <w:sz w:val="21"/>
          <w:szCs w:val="21"/>
          <w:lang w:val="en-GB"/>
        </w:rPr>
        <w:t>8.</w:t>
      </w:r>
      <w:r w:rsidRPr="00646353">
        <w:rPr>
          <w:rFonts w:ascii="Arial" w:hAnsi="Arial" w:cs="Arial"/>
          <w:sz w:val="21"/>
          <w:szCs w:val="21"/>
          <w:lang w:val="en-GB"/>
        </w:rPr>
        <w:tab/>
        <w:t>Ensure that data collected for different purposes can be processed separately. One measure is the use of state-of-the-art encryption methods.</w:t>
      </w:r>
    </w:p>
    <w:p w14:paraId="47DF048D" w14:textId="77777777" w:rsidR="00646353" w:rsidRPr="00646353" w:rsidRDefault="00646353" w:rsidP="00646353">
      <w:pPr>
        <w:spacing w:before="4" w:after="0" w:line="240" w:lineRule="auto"/>
        <w:ind w:left="284" w:right="-472" w:hanging="284"/>
        <w:jc w:val="both"/>
        <w:rPr>
          <w:rFonts w:ascii="Arial" w:hAnsi="Arial" w:cs="Arial"/>
          <w:sz w:val="21"/>
          <w:szCs w:val="21"/>
          <w:lang w:val="en-GB"/>
        </w:rPr>
      </w:pPr>
    </w:p>
    <w:p w14:paraId="51BE67F1" w14:textId="77777777" w:rsidR="00646353" w:rsidRPr="00646353" w:rsidRDefault="00646353" w:rsidP="00646353">
      <w:pPr>
        <w:spacing w:before="4" w:after="0" w:line="240" w:lineRule="auto"/>
        <w:ind w:left="284" w:right="-472" w:hanging="284"/>
        <w:jc w:val="both"/>
        <w:rPr>
          <w:rFonts w:ascii="Arial" w:hAnsi="Arial" w:cs="Arial"/>
          <w:sz w:val="21"/>
          <w:szCs w:val="21"/>
          <w:lang w:val="en-GB"/>
        </w:rPr>
      </w:pPr>
    </w:p>
    <w:p w14:paraId="44A495CE" w14:textId="48FA666B" w:rsidR="00646353" w:rsidRDefault="00646353" w:rsidP="00256484">
      <w:pPr>
        <w:spacing w:before="4" w:after="0" w:line="240" w:lineRule="auto"/>
        <w:jc w:val="both"/>
        <w:rPr>
          <w:rFonts w:ascii="Arial" w:hAnsi="Arial" w:cs="Arial"/>
          <w:sz w:val="21"/>
          <w:szCs w:val="21"/>
          <w:lang w:val="en-GB"/>
        </w:rPr>
      </w:pPr>
      <w:r w:rsidRPr="00646353">
        <w:rPr>
          <w:rFonts w:ascii="Arial" w:hAnsi="Arial" w:cs="Arial"/>
          <w:sz w:val="21"/>
          <w:szCs w:val="21"/>
          <w:lang w:val="en-GB"/>
        </w:rPr>
        <w:t>In the event that the Recipient becomes aware that there has be</w:t>
      </w:r>
      <w:r w:rsidR="00091EED">
        <w:rPr>
          <w:rFonts w:ascii="Arial" w:hAnsi="Arial" w:cs="Arial"/>
          <w:sz w:val="21"/>
          <w:szCs w:val="21"/>
          <w:lang w:val="en-GB"/>
        </w:rPr>
        <w:t xml:space="preserve">en a breach or suspected </w:t>
      </w:r>
      <w:r w:rsidR="00256484">
        <w:rPr>
          <w:rFonts w:ascii="Arial" w:hAnsi="Arial" w:cs="Arial"/>
          <w:sz w:val="21"/>
          <w:szCs w:val="21"/>
          <w:lang w:val="en-GB"/>
        </w:rPr>
        <w:t xml:space="preserve">breach </w:t>
      </w:r>
      <w:r w:rsidRPr="00646353">
        <w:rPr>
          <w:rFonts w:ascii="Arial" w:hAnsi="Arial" w:cs="Arial"/>
          <w:sz w:val="21"/>
          <w:szCs w:val="21"/>
          <w:lang w:val="en-GB"/>
        </w:rPr>
        <w:t>of the agreement, the Recipient shall immediately notify PROVIDER by telephone followed by written notice.</w:t>
      </w:r>
    </w:p>
    <w:p w14:paraId="7913E5CF" w14:textId="77777777" w:rsidR="00646353" w:rsidRPr="008D19C8" w:rsidRDefault="00646353" w:rsidP="008328E8">
      <w:pPr>
        <w:spacing w:before="4" w:after="0" w:line="240" w:lineRule="auto"/>
        <w:ind w:left="720" w:right="-472"/>
        <w:jc w:val="both"/>
        <w:rPr>
          <w:rFonts w:ascii="Arial" w:hAnsi="Arial" w:cs="Arial"/>
          <w:sz w:val="21"/>
          <w:szCs w:val="21"/>
          <w:lang w:val="en-GB"/>
        </w:rPr>
      </w:pPr>
    </w:p>
    <w:p w14:paraId="77B99299" w14:textId="77777777" w:rsidR="004A704E" w:rsidRDefault="004A704E" w:rsidP="00372F0A">
      <w:pPr>
        <w:spacing w:after="0"/>
        <w:ind w:right="236" w:hanging="720"/>
        <w:jc w:val="center"/>
        <w:rPr>
          <w:rFonts w:ascii="Arial" w:hAnsi="Arial" w:cs="Arial"/>
          <w:sz w:val="21"/>
          <w:szCs w:val="21"/>
          <w:lang w:val="en-GB"/>
        </w:rPr>
      </w:pPr>
    </w:p>
    <w:p w14:paraId="38A06DF9" w14:textId="07D3E06A" w:rsidR="00E25684" w:rsidRDefault="004A704E" w:rsidP="000E478A">
      <w:pPr>
        <w:ind w:right="-472"/>
        <w:jc w:val="center"/>
        <w:rPr>
          <w:rFonts w:ascii="Arial" w:hAnsi="Arial" w:cs="Arial"/>
          <w:b/>
          <w:sz w:val="21"/>
          <w:szCs w:val="21"/>
          <w:lang w:val="en-GB"/>
        </w:rPr>
      </w:pPr>
      <w:r>
        <w:rPr>
          <w:rFonts w:ascii="Arial" w:hAnsi="Arial" w:cs="Arial"/>
          <w:sz w:val="21"/>
          <w:szCs w:val="21"/>
          <w:lang w:val="en-GB"/>
        </w:rPr>
        <w:br w:type="page"/>
      </w:r>
      <w:r w:rsidR="00B61D17">
        <w:rPr>
          <w:rFonts w:ascii="Arial" w:hAnsi="Arial" w:cs="Arial"/>
          <w:b/>
          <w:szCs w:val="21"/>
          <w:lang w:val="en-GB"/>
        </w:rPr>
        <w:lastRenderedPageBreak/>
        <w:t>Annex 2</w:t>
      </w:r>
      <w:r w:rsidR="0029268A">
        <w:rPr>
          <w:rFonts w:ascii="Arial" w:hAnsi="Arial" w:cs="Arial"/>
          <w:b/>
          <w:szCs w:val="21"/>
          <w:lang w:val="en-GB"/>
        </w:rPr>
        <w:t xml:space="preserve"> </w:t>
      </w:r>
      <w:r w:rsidR="000E478A">
        <w:rPr>
          <w:rFonts w:ascii="Arial" w:hAnsi="Arial" w:cs="Arial"/>
          <w:b/>
          <w:szCs w:val="21"/>
          <w:lang w:val="en-GB"/>
        </w:rPr>
        <w:t xml:space="preserve">– List of </w:t>
      </w:r>
      <w:r w:rsidR="00E25684" w:rsidRPr="00B61D17">
        <w:rPr>
          <w:rFonts w:ascii="Arial" w:hAnsi="Arial" w:cs="Arial"/>
          <w:b/>
          <w:sz w:val="21"/>
          <w:szCs w:val="21"/>
          <w:lang w:val="en-GB"/>
        </w:rPr>
        <w:t>Data</w:t>
      </w:r>
    </w:p>
    <w:p w14:paraId="5A1297EB" w14:textId="77777777" w:rsidR="008933E9" w:rsidRDefault="008933E9" w:rsidP="008328E8">
      <w:pPr>
        <w:spacing w:after="0" w:line="232" w:lineRule="exact"/>
        <w:ind w:left="116" w:right="-472"/>
        <w:rPr>
          <w:rFonts w:ascii="Arial" w:hAnsi="Arial" w:cs="Arial"/>
          <w:b/>
          <w:sz w:val="21"/>
          <w:szCs w:val="21"/>
          <w:lang w:val="en-GB"/>
        </w:rPr>
      </w:pPr>
    </w:p>
    <w:p w14:paraId="5FFF53CA" w14:textId="77777777" w:rsidR="00E25684" w:rsidRPr="008D19C8" w:rsidRDefault="00E25684" w:rsidP="008328E8">
      <w:pPr>
        <w:spacing w:after="0" w:line="232" w:lineRule="exact"/>
        <w:ind w:left="116" w:right="-472"/>
        <w:rPr>
          <w:rFonts w:ascii="Arial" w:hAnsi="Arial" w:cs="Arial"/>
          <w:sz w:val="21"/>
          <w:szCs w:val="21"/>
          <w:lang w:val="en-GB"/>
        </w:rPr>
      </w:pPr>
    </w:p>
    <w:p w14:paraId="0C989EFC" w14:textId="47546D3E" w:rsidR="008549A2" w:rsidRDefault="008549A2" w:rsidP="007B277E">
      <w:pPr>
        <w:spacing w:after="120" w:line="240" w:lineRule="auto"/>
        <w:ind w:left="113" w:right="-471"/>
        <w:rPr>
          <w:rFonts w:ascii="Arial" w:hAnsi="Arial" w:cs="Arial"/>
          <w:sz w:val="21"/>
          <w:szCs w:val="21"/>
          <w:lang w:val="en-GB"/>
        </w:rPr>
      </w:pPr>
      <w:r w:rsidRPr="007B277E">
        <w:rPr>
          <w:rFonts w:ascii="Arial" w:hAnsi="Arial" w:cs="Arial"/>
          <w:b/>
          <w:sz w:val="21"/>
          <w:szCs w:val="21"/>
          <w:lang w:val="en-GB"/>
        </w:rPr>
        <w:t>Patient’s information</w:t>
      </w:r>
      <w:r>
        <w:rPr>
          <w:rFonts w:ascii="Arial" w:hAnsi="Arial" w:cs="Arial"/>
          <w:sz w:val="21"/>
          <w:szCs w:val="21"/>
          <w:lang w:val="en-GB"/>
        </w:rPr>
        <w:t>: date of birth (MM/YYYY), gender, country of birth</w:t>
      </w:r>
    </w:p>
    <w:p w14:paraId="0F7A7C25" w14:textId="630158CF" w:rsidR="00D22389" w:rsidRDefault="008549A2" w:rsidP="007B277E">
      <w:pPr>
        <w:spacing w:after="120" w:line="240" w:lineRule="auto"/>
        <w:ind w:left="113" w:right="-471"/>
        <w:rPr>
          <w:rFonts w:ascii="Arial" w:hAnsi="Arial" w:cs="Arial"/>
          <w:sz w:val="21"/>
          <w:szCs w:val="21"/>
          <w:lang w:val="en-GB"/>
        </w:rPr>
      </w:pPr>
      <w:r w:rsidRPr="00001572">
        <w:rPr>
          <w:rFonts w:ascii="Arial" w:hAnsi="Arial" w:cs="Arial"/>
          <w:b/>
          <w:sz w:val="21"/>
          <w:szCs w:val="21"/>
          <w:lang w:val="en-GB"/>
        </w:rPr>
        <w:t xml:space="preserve">Previous </w:t>
      </w:r>
      <w:r w:rsidR="00D22389" w:rsidRPr="00001572">
        <w:rPr>
          <w:rFonts w:ascii="Arial" w:hAnsi="Arial" w:cs="Arial"/>
          <w:b/>
          <w:sz w:val="21"/>
          <w:szCs w:val="21"/>
          <w:lang w:val="en-GB"/>
        </w:rPr>
        <w:t>tumors</w:t>
      </w:r>
      <w:r>
        <w:rPr>
          <w:rFonts w:ascii="Arial" w:hAnsi="Arial" w:cs="Arial"/>
          <w:sz w:val="21"/>
          <w:szCs w:val="21"/>
          <w:lang w:val="en-GB"/>
        </w:rPr>
        <w:t>: diagnosis, date of diagnosis, treatment</w:t>
      </w:r>
      <w:r w:rsidR="00D22389">
        <w:rPr>
          <w:rFonts w:ascii="Arial" w:hAnsi="Arial" w:cs="Arial"/>
          <w:sz w:val="21"/>
          <w:szCs w:val="21"/>
          <w:lang w:val="en-GB"/>
        </w:rPr>
        <w:t>s</w:t>
      </w:r>
    </w:p>
    <w:p w14:paraId="7D85162B" w14:textId="645CCFE8" w:rsidR="00D22389" w:rsidRDefault="002A1EDD" w:rsidP="007B277E">
      <w:pPr>
        <w:spacing w:after="120" w:line="240" w:lineRule="auto"/>
        <w:ind w:left="113" w:right="-471"/>
        <w:rPr>
          <w:rFonts w:ascii="Arial" w:hAnsi="Arial" w:cs="Arial"/>
          <w:sz w:val="21"/>
          <w:szCs w:val="21"/>
          <w:lang w:val="en-GB"/>
        </w:rPr>
      </w:pPr>
      <w:r w:rsidRPr="00001572">
        <w:rPr>
          <w:rFonts w:ascii="Arial" w:hAnsi="Arial" w:cs="Arial"/>
          <w:b/>
          <w:sz w:val="21"/>
          <w:szCs w:val="21"/>
          <w:lang w:val="en-GB"/>
        </w:rPr>
        <w:t>Autoimmune dise</w:t>
      </w:r>
      <w:r w:rsidR="00D22389" w:rsidRPr="00001572">
        <w:rPr>
          <w:rFonts w:ascii="Arial" w:hAnsi="Arial" w:cs="Arial"/>
          <w:b/>
          <w:sz w:val="21"/>
          <w:szCs w:val="21"/>
          <w:lang w:val="en-GB"/>
        </w:rPr>
        <w:t>ase</w:t>
      </w:r>
      <w:r>
        <w:rPr>
          <w:rFonts w:ascii="Arial" w:hAnsi="Arial" w:cs="Arial"/>
          <w:sz w:val="21"/>
          <w:szCs w:val="21"/>
          <w:lang w:val="en-GB"/>
        </w:rPr>
        <w:t xml:space="preserve">: </w:t>
      </w:r>
      <w:r w:rsidR="00BD054B">
        <w:rPr>
          <w:rFonts w:ascii="Arial" w:hAnsi="Arial" w:cs="Arial"/>
          <w:sz w:val="21"/>
          <w:szCs w:val="21"/>
          <w:lang w:val="en-GB"/>
        </w:rPr>
        <w:t>diagnosis</w:t>
      </w:r>
      <w:r w:rsidR="002C6B57">
        <w:rPr>
          <w:rFonts w:ascii="Arial" w:hAnsi="Arial" w:cs="Arial"/>
          <w:sz w:val="21"/>
          <w:szCs w:val="21"/>
          <w:lang w:val="en-GB"/>
        </w:rPr>
        <w:t>, date of diagnosis, treatments, data on AChR</w:t>
      </w:r>
    </w:p>
    <w:p w14:paraId="617447D7" w14:textId="543D8D7D" w:rsidR="002D41A4" w:rsidRDefault="00BD054B" w:rsidP="007B277E">
      <w:pPr>
        <w:spacing w:after="120" w:line="240" w:lineRule="auto"/>
        <w:ind w:left="113" w:right="-471"/>
        <w:rPr>
          <w:rFonts w:ascii="Arial" w:hAnsi="Arial" w:cs="Arial"/>
          <w:sz w:val="21"/>
          <w:szCs w:val="21"/>
          <w:lang w:val="en-GB"/>
        </w:rPr>
      </w:pPr>
      <w:r w:rsidRPr="00001572">
        <w:rPr>
          <w:rFonts w:ascii="Arial" w:hAnsi="Arial" w:cs="Arial"/>
          <w:b/>
          <w:sz w:val="21"/>
          <w:szCs w:val="21"/>
          <w:lang w:val="en-GB"/>
        </w:rPr>
        <w:t>Thymic tumor</w:t>
      </w:r>
      <w:r>
        <w:rPr>
          <w:rFonts w:ascii="Arial" w:hAnsi="Arial" w:cs="Arial"/>
          <w:sz w:val="21"/>
          <w:szCs w:val="21"/>
          <w:lang w:val="en-GB"/>
        </w:rPr>
        <w:t xml:space="preserve">: diagnosis, date of diagnosis, </w:t>
      </w:r>
      <w:r w:rsidR="002A25D4">
        <w:rPr>
          <w:rFonts w:ascii="Arial" w:hAnsi="Arial" w:cs="Arial"/>
          <w:sz w:val="21"/>
          <w:szCs w:val="21"/>
          <w:lang w:val="en-GB"/>
        </w:rPr>
        <w:t xml:space="preserve">histology type, </w:t>
      </w:r>
      <w:r w:rsidR="000828C3">
        <w:rPr>
          <w:rFonts w:ascii="Arial" w:hAnsi="Arial" w:cs="Arial"/>
          <w:sz w:val="21"/>
          <w:szCs w:val="21"/>
          <w:lang w:val="en-GB"/>
        </w:rPr>
        <w:t xml:space="preserve">tumor dimensions, transcapular invasion, margin, </w:t>
      </w:r>
      <w:r>
        <w:rPr>
          <w:rFonts w:ascii="Arial" w:hAnsi="Arial" w:cs="Arial"/>
          <w:sz w:val="21"/>
          <w:szCs w:val="21"/>
          <w:lang w:val="en-GB"/>
        </w:rPr>
        <w:t>clinical/pathological stage</w:t>
      </w:r>
      <w:r w:rsidR="002D41A4">
        <w:rPr>
          <w:rFonts w:ascii="Arial" w:hAnsi="Arial" w:cs="Arial"/>
          <w:sz w:val="21"/>
          <w:szCs w:val="21"/>
          <w:lang w:val="en-GB"/>
        </w:rPr>
        <w:t>, ECOG, treatment, TNM, metastatic sites</w:t>
      </w:r>
      <w:r w:rsidR="005E2179">
        <w:rPr>
          <w:rFonts w:ascii="Arial" w:hAnsi="Arial" w:cs="Arial"/>
          <w:sz w:val="21"/>
          <w:szCs w:val="21"/>
          <w:lang w:val="en-GB"/>
        </w:rPr>
        <w:t xml:space="preserve">, other affected sites, cystic tumor, </w:t>
      </w:r>
      <w:r w:rsidR="00001572">
        <w:rPr>
          <w:rFonts w:ascii="Arial" w:hAnsi="Arial" w:cs="Arial"/>
          <w:sz w:val="21"/>
          <w:szCs w:val="21"/>
          <w:lang w:val="en-GB"/>
        </w:rPr>
        <w:t>tumor markers</w:t>
      </w:r>
    </w:p>
    <w:p w14:paraId="2915F2AD" w14:textId="6CBE6E91" w:rsidR="002D41A4" w:rsidRDefault="002D41A4" w:rsidP="007B277E">
      <w:pPr>
        <w:spacing w:after="120" w:line="240" w:lineRule="auto"/>
        <w:ind w:left="113" w:right="-471"/>
        <w:rPr>
          <w:rFonts w:ascii="Arial" w:hAnsi="Arial" w:cs="Arial"/>
          <w:sz w:val="21"/>
          <w:szCs w:val="21"/>
          <w:lang w:val="en-GB"/>
        </w:rPr>
      </w:pPr>
      <w:r w:rsidRPr="00001572">
        <w:rPr>
          <w:rFonts w:ascii="Arial" w:hAnsi="Arial" w:cs="Arial"/>
          <w:b/>
          <w:sz w:val="21"/>
          <w:szCs w:val="21"/>
          <w:lang w:val="en-GB"/>
        </w:rPr>
        <w:t>Imaging</w:t>
      </w:r>
      <w:r>
        <w:rPr>
          <w:rFonts w:ascii="Arial" w:hAnsi="Arial" w:cs="Arial"/>
          <w:sz w:val="21"/>
          <w:szCs w:val="21"/>
          <w:lang w:val="en-GB"/>
        </w:rPr>
        <w:t>: type, date</w:t>
      </w:r>
      <w:r w:rsidR="00CC69C4">
        <w:rPr>
          <w:rFonts w:ascii="Arial" w:hAnsi="Arial" w:cs="Arial"/>
          <w:sz w:val="21"/>
          <w:szCs w:val="21"/>
          <w:lang w:val="en-GB"/>
        </w:rPr>
        <w:t>s</w:t>
      </w:r>
      <w:r>
        <w:rPr>
          <w:rFonts w:ascii="Arial" w:hAnsi="Arial" w:cs="Arial"/>
          <w:sz w:val="21"/>
          <w:szCs w:val="21"/>
          <w:lang w:val="en-GB"/>
        </w:rPr>
        <w:t xml:space="preserve">, </w:t>
      </w:r>
      <w:r w:rsidR="00CC5A91">
        <w:rPr>
          <w:rFonts w:ascii="Arial" w:hAnsi="Arial" w:cs="Arial"/>
          <w:sz w:val="21"/>
          <w:szCs w:val="21"/>
          <w:lang w:val="en-GB"/>
        </w:rPr>
        <w:t xml:space="preserve">description of the results (size, contour, </w:t>
      </w:r>
      <w:r w:rsidR="00302B4F">
        <w:rPr>
          <w:rFonts w:ascii="Arial" w:hAnsi="Arial" w:cs="Arial"/>
          <w:sz w:val="21"/>
          <w:szCs w:val="21"/>
          <w:lang w:val="en-GB"/>
        </w:rPr>
        <w:t>density, calcification, infiltration, abutment</w:t>
      </w:r>
      <w:r w:rsidR="00905CA6">
        <w:rPr>
          <w:rFonts w:ascii="Arial" w:hAnsi="Arial" w:cs="Arial"/>
          <w:sz w:val="21"/>
          <w:szCs w:val="21"/>
          <w:lang w:val="en-GB"/>
        </w:rPr>
        <w:t xml:space="preserve">, </w:t>
      </w:r>
      <w:r w:rsidR="001375D3">
        <w:rPr>
          <w:rFonts w:ascii="Arial" w:hAnsi="Arial" w:cs="Arial"/>
          <w:sz w:val="21"/>
          <w:szCs w:val="21"/>
          <w:lang w:val="en-GB"/>
        </w:rPr>
        <w:t>invasion, hemidiaphragm, lymph no</w:t>
      </w:r>
      <w:r w:rsidR="000F4E43">
        <w:rPr>
          <w:rFonts w:ascii="Arial" w:hAnsi="Arial" w:cs="Arial"/>
          <w:sz w:val="21"/>
          <w:szCs w:val="21"/>
          <w:lang w:val="en-GB"/>
        </w:rPr>
        <w:t>d</w:t>
      </w:r>
      <w:r w:rsidR="001375D3">
        <w:rPr>
          <w:rFonts w:ascii="Arial" w:hAnsi="Arial" w:cs="Arial"/>
          <w:sz w:val="21"/>
          <w:szCs w:val="21"/>
          <w:lang w:val="en-GB"/>
        </w:rPr>
        <w:t>e</w:t>
      </w:r>
      <w:r w:rsidR="000F4E43">
        <w:rPr>
          <w:rFonts w:ascii="Arial" w:hAnsi="Arial" w:cs="Arial"/>
          <w:sz w:val="21"/>
          <w:szCs w:val="21"/>
          <w:lang w:val="en-GB"/>
        </w:rPr>
        <w:t>, metastasis)</w:t>
      </w:r>
    </w:p>
    <w:p w14:paraId="4B70E790" w14:textId="290E5A51" w:rsidR="00EB0278" w:rsidRDefault="00323F8A" w:rsidP="007B277E">
      <w:pPr>
        <w:spacing w:after="120" w:line="240" w:lineRule="auto"/>
        <w:ind w:left="113" w:right="-471"/>
        <w:rPr>
          <w:rFonts w:ascii="Arial" w:hAnsi="Arial" w:cs="Arial"/>
          <w:sz w:val="21"/>
          <w:szCs w:val="21"/>
          <w:lang w:val="en-GB"/>
        </w:rPr>
      </w:pPr>
      <w:r w:rsidRPr="00001572">
        <w:rPr>
          <w:rFonts w:ascii="Arial" w:hAnsi="Arial" w:cs="Arial"/>
          <w:b/>
          <w:sz w:val="21"/>
          <w:szCs w:val="21"/>
          <w:lang w:val="en-GB"/>
        </w:rPr>
        <w:t>Surgery</w:t>
      </w:r>
      <w:r>
        <w:rPr>
          <w:rFonts w:ascii="Arial" w:hAnsi="Arial" w:cs="Arial"/>
          <w:sz w:val="21"/>
          <w:szCs w:val="21"/>
          <w:lang w:val="en-GB"/>
        </w:rPr>
        <w:t>: date</w:t>
      </w:r>
      <w:r w:rsidR="00CC69C4">
        <w:rPr>
          <w:rFonts w:ascii="Arial" w:hAnsi="Arial" w:cs="Arial"/>
          <w:sz w:val="21"/>
          <w:szCs w:val="21"/>
          <w:lang w:val="en-GB"/>
        </w:rPr>
        <w:t>s</w:t>
      </w:r>
      <w:r>
        <w:rPr>
          <w:rFonts w:ascii="Arial" w:hAnsi="Arial" w:cs="Arial"/>
          <w:sz w:val="21"/>
          <w:szCs w:val="21"/>
          <w:lang w:val="en-GB"/>
        </w:rPr>
        <w:t xml:space="preserve">, </w:t>
      </w:r>
      <w:r w:rsidR="00CE2F71">
        <w:rPr>
          <w:rFonts w:ascii="Arial" w:hAnsi="Arial" w:cs="Arial"/>
          <w:sz w:val="21"/>
          <w:szCs w:val="21"/>
          <w:lang w:val="en-GB"/>
        </w:rPr>
        <w:t xml:space="preserve">ECOG, </w:t>
      </w:r>
      <w:r w:rsidR="00520F54">
        <w:rPr>
          <w:rFonts w:ascii="Arial" w:hAnsi="Arial" w:cs="Arial"/>
          <w:sz w:val="21"/>
          <w:szCs w:val="21"/>
          <w:lang w:val="en-GB"/>
        </w:rPr>
        <w:t>approach, resection status</w:t>
      </w:r>
      <w:r w:rsidR="00EB0278">
        <w:rPr>
          <w:rFonts w:ascii="Arial" w:hAnsi="Arial" w:cs="Arial"/>
          <w:sz w:val="21"/>
          <w:szCs w:val="21"/>
          <w:lang w:val="en-GB"/>
        </w:rPr>
        <w:t>, adverse events, adjuvant treatments, reconstruction</w:t>
      </w:r>
    </w:p>
    <w:p w14:paraId="271F5DEC" w14:textId="21F14694" w:rsidR="00EB0278" w:rsidRDefault="00EB0278" w:rsidP="007B277E">
      <w:pPr>
        <w:spacing w:after="120" w:line="240" w:lineRule="auto"/>
        <w:ind w:left="113" w:right="-471"/>
        <w:rPr>
          <w:rFonts w:ascii="Arial" w:hAnsi="Arial" w:cs="Arial"/>
          <w:sz w:val="21"/>
          <w:szCs w:val="21"/>
          <w:lang w:val="en-GB"/>
        </w:rPr>
      </w:pPr>
      <w:r w:rsidRPr="00001572">
        <w:rPr>
          <w:rFonts w:ascii="Arial" w:hAnsi="Arial" w:cs="Arial"/>
          <w:b/>
          <w:sz w:val="21"/>
          <w:szCs w:val="21"/>
          <w:lang w:val="en-GB"/>
        </w:rPr>
        <w:t>Systemic therapies</w:t>
      </w:r>
      <w:r>
        <w:rPr>
          <w:rFonts w:ascii="Arial" w:hAnsi="Arial" w:cs="Arial"/>
          <w:sz w:val="21"/>
          <w:szCs w:val="21"/>
          <w:lang w:val="en-GB"/>
        </w:rPr>
        <w:t>: date</w:t>
      </w:r>
      <w:r w:rsidR="00CC69C4">
        <w:rPr>
          <w:rFonts w:ascii="Arial" w:hAnsi="Arial" w:cs="Arial"/>
          <w:sz w:val="21"/>
          <w:szCs w:val="21"/>
          <w:lang w:val="en-GB"/>
        </w:rPr>
        <w:t>s</w:t>
      </w:r>
      <w:r w:rsidR="00173954">
        <w:rPr>
          <w:rFonts w:ascii="Arial" w:hAnsi="Arial" w:cs="Arial"/>
          <w:sz w:val="21"/>
          <w:szCs w:val="21"/>
          <w:lang w:val="en-GB"/>
        </w:rPr>
        <w:t>,</w:t>
      </w:r>
      <w:r w:rsidR="00836DBF">
        <w:rPr>
          <w:rFonts w:ascii="Arial" w:hAnsi="Arial" w:cs="Arial"/>
          <w:sz w:val="21"/>
          <w:szCs w:val="21"/>
          <w:lang w:val="en-GB"/>
        </w:rPr>
        <w:t xml:space="preserve"> </w:t>
      </w:r>
      <w:r w:rsidR="00CE2F71">
        <w:rPr>
          <w:rFonts w:ascii="Arial" w:hAnsi="Arial" w:cs="Arial"/>
          <w:sz w:val="21"/>
          <w:szCs w:val="21"/>
          <w:lang w:val="en-GB"/>
        </w:rPr>
        <w:t xml:space="preserve">ECOG, </w:t>
      </w:r>
      <w:r w:rsidR="00836DBF">
        <w:rPr>
          <w:rFonts w:ascii="Arial" w:hAnsi="Arial" w:cs="Arial"/>
          <w:sz w:val="21"/>
          <w:szCs w:val="21"/>
          <w:lang w:val="en-GB"/>
        </w:rPr>
        <w:t xml:space="preserve">treatment class, therapeutic purpose, molecule, </w:t>
      </w:r>
      <w:r w:rsidR="00974735">
        <w:rPr>
          <w:rFonts w:ascii="Arial" w:hAnsi="Arial" w:cs="Arial"/>
          <w:sz w:val="21"/>
          <w:szCs w:val="21"/>
          <w:lang w:val="en-GB"/>
        </w:rPr>
        <w:t xml:space="preserve">reason for dose modification, </w:t>
      </w:r>
      <w:r w:rsidR="00CC69C4">
        <w:rPr>
          <w:rFonts w:ascii="Arial" w:hAnsi="Arial" w:cs="Arial"/>
          <w:sz w:val="21"/>
          <w:szCs w:val="21"/>
          <w:lang w:val="en-GB"/>
        </w:rPr>
        <w:t>best tr</w:t>
      </w:r>
      <w:r w:rsidR="00001572">
        <w:rPr>
          <w:rFonts w:ascii="Arial" w:hAnsi="Arial" w:cs="Arial"/>
          <w:sz w:val="21"/>
          <w:szCs w:val="21"/>
          <w:lang w:val="en-GB"/>
        </w:rPr>
        <w:t>eatment response, adverse events</w:t>
      </w:r>
    </w:p>
    <w:p w14:paraId="6BC3D044" w14:textId="26DB1CF6" w:rsidR="00CC69C4" w:rsidRDefault="00CC69C4" w:rsidP="007B277E">
      <w:pPr>
        <w:spacing w:after="120" w:line="240" w:lineRule="auto"/>
        <w:ind w:left="113" w:right="-471"/>
        <w:rPr>
          <w:rFonts w:ascii="Arial" w:hAnsi="Arial" w:cs="Arial"/>
          <w:sz w:val="21"/>
          <w:szCs w:val="21"/>
          <w:lang w:val="en-GB"/>
        </w:rPr>
      </w:pPr>
      <w:r w:rsidRPr="00001572">
        <w:rPr>
          <w:rFonts w:ascii="Arial" w:hAnsi="Arial" w:cs="Arial"/>
          <w:b/>
          <w:sz w:val="21"/>
          <w:szCs w:val="21"/>
          <w:lang w:val="en-GB"/>
        </w:rPr>
        <w:t>Radiotherapy</w:t>
      </w:r>
      <w:r>
        <w:rPr>
          <w:rFonts w:ascii="Arial" w:hAnsi="Arial" w:cs="Arial"/>
          <w:sz w:val="21"/>
          <w:szCs w:val="21"/>
          <w:lang w:val="en-GB"/>
        </w:rPr>
        <w:t xml:space="preserve">: dates, </w:t>
      </w:r>
      <w:r w:rsidR="00CE2F71">
        <w:rPr>
          <w:rFonts w:ascii="Arial" w:hAnsi="Arial" w:cs="Arial"/>
          <w:sz w:val="21"/>
          <w:szCs w:val="21"/>
          <w:lang w:val="en-GB"/>
        </w:rPr>
        <w:t xml:space="preserve">ECOG, therapeutic purpose, irradiated area, </w:t>
      </w:r>
      <w:r w:rsidR="002B6ED8">
        <w:rPr>
          <w:rFonts w:ascii="Arial" w:hAnsi="Arial" w:cs="Arial"/>
          <w:sz w:val="21"/>
          <w:szCs w:val="21"/>
          <w:lang w:val="en-GB"/>
        </w:rPr>
        <w:t xml:space="preserve">radiotherapy fields, technique, total dose, fraction size, boost, </w:t>
      </w:r>
      <w:r w:rsidR="0081330B">
        <w:rPr>
          <w:rFonts w:ascii="Arial" w:hAnsi="Arial" w:cs="Arial"/>
          <w:sz w:val="21"/>
          <w:szCs w:val="21"/>
          <w:lang w:val="en-GB"/>
        </w:rPr>
        <w:t>best tre</w:t>
      </w:r>
      <w:r w:rsidR="00001572">
        <w:rPr>
          <w:rFonts w:ascii="Arial" w:hAnsi="Arial" w:cs="Arial"/>
          <w:sz w:val="21"/>
          <w:szCs w:val="21"/>
          <w:lang w:val="en-GB"/>
        </w:rPr>
        <w:t>atment response, adverse events</w:t>
      </w:r>
    </w:p>
    <w:p w14:paraId="19B80DFF" w14:textId="061A6468" w:rsidR="0081330B" w:rsidRDefault="0081330B" w:rsidP="007B277E">
      <w:pPr>
        <w:spacing w:after="120" w:line="240" w:lineRule="auto"/>
        <w:ind w:left="113" w:right="-471"/>
        <w:rPr>
          <w:rFonts w:ascii="Arial" w:hAnsi="Arial" w:cs="Arial"/>
          <w:sz w:val="21"/>
          <w:szCs w:val="21"/>
          <w:lang w:val="en-GB"/>
        </w:rPr>
      </w:pPr>
      <w:r w:rsidRPr="00001572">
        <w:rPr>
          <w:rFonts w:ascii="Arial" w:hAnsi="Arial" w:cs="Arial"/>
          <w:b/>
          <w:sz w:val="21"/>
          <w:szCs w:val="21"/>
          <w:lang w:val="en-GB"/>
        </w:rPr>
        <w:t>Follow-up</w:t>
      </w:r>
      <w:r>
        <w:rPr>
          <w:rFonts w:ascii="Arial" w:hAnsi="Arial" w:cs="Arial"/>
          <w:sz w:val="21"/>
          <w:szCs w:val="21"/>
          <w:lang w:val="en-GB"/>
        </w:rPr>
        <w:t xml:space="preserve">: date of visit, vital status, </w:t>
      </w:r>
      <w:r w:rsidR="00631CE2">
        <w:rPr>
          <w:rFonts w:ascii="Arial" w:hAnsi="Arial" w:cs="Arial"/>
          <w:sz w:val="21"/>
          <w:szCs w:val="21"/>
          <w:lang w:val="en-GB"/>
        </w:rPr>
        <w:t>date and cause of death, status of myasthenia gravis, other status of myasthenia</w:t>
      </w:r>
    </w:p>
    <w:p w14:paraId="14CB0D9C" w14:textId="07F6B337" w:rsidR="00631CE2" w:rsidRDefault="00631CE2" w:rsidP="007B277E">
      <w:pPr>
        <w:spacing w:after="120" w:line="240" w:lineRule="auto"/>
        <w:ind w:left="113" w:right="-471"/>
        <w:rPr>
          <w:rFonts w:ascii="Arial" w:hAnsi="Arial" w:cs="Arial"/>
          <w:sz w:val="21"/>
          <w:szCs w:val="21"/>
          <w:lang w:val="en-GB"/>
        </w:rPr>
      </w:pPr>
      <w:r w:rsidRPr="00001572">
        <w:rPr>
          <w:rFonts w:ascii="Arial" w:hAnsi="Arial" w:cs="Arial"/>
          <w:b/>
          <w:sz w:val="21"/>
          <w:szCs w:val="21"/>
          <w:lang w:val="en-GB"/>
        </w:rPr>
        <w:t>Progressio</w:t>
      </w:r>
      <w:r w:rsidR="000633DB" w:rsidRPr="00001572">
        <w:rPr>
          <w:rFonts w:ascii="Arial" w:hAnsi="Arial" w:cs="Arial"/>
          <w:b/>
          <w:sz w:val="21"/>
          <w:szCs w:val="21"/>
          <w:lang w:val="en-GB"/>
        </w:rPr>
        <w:t>n/Recurrence</w:t>
      </w:r>
      <w:r w:rsidR="000633DB">
        <w:rPr>
          <w:rFonts w:ascii="Arial" w:hAnsi="Arial" w:cs="Arial"/>
          <w:sz w:val="21"/>
          <w:szCs w:val="21"/>
          <w:lang w:val="en-GB"/>
        </w:rPr>
        <w:t xml:space="preserve">: modality of recurrence/progression diagnosis, histologic confirmation, </w:t>
      </w:r>
      <w:r w:rsidR="000A4FD2">
        <w:rPr>
          <w:rFonts w:ascii="Arial" w:hAnsi="Arial" w:cs="Arial"/>
          <w:sz w:val="21"/>
          <w:szCs w:val="21"/>
          <w:lang w:val="en-GB"/>
        </w:rPr>
        <w:t>site of recurrence and tumor characteristics, t</w:t>
      </w:r>
      <w:r w:rsidR="00001572">
        <w:rPr>
          <w:rFonts w:ascii="Arial" w:hAnsi="Arial" w:cs="Arial"/>
          <w:sz w:val="21"/>
          <w:szCs w:val="21"/>
          <w:lang w:val="en-GB"/>
        </w:rPr>
        <w:t>reatment</w:t>
      </w:r>
    </w:p>
    <w:p w14:paraId="3D0DD578" w14:textId="7DBE0DA5" w:rsidR="000A4FD2" w:rsidRDefault="0069193B" w:rsidP="007B277E">
      <w:pPr>
        <w:spacing w:after="120" w:line="240" w:lineRule="auto"/>
        <w:ind w:left="113" w:right="-471"/>
        <w:rPr>
          <w:rFonts w:ascii="Arial" w:hAnsi="Arial" w:cs="Arial"/>
          <w:sz w:val="21"/>
          <w:szCs w:val="21"/>
          <w:lang w:val="en-GB"/>
        </w:rPr>
      </w:pPr>
      <w:r w:rsidRPr="00001572">
        <w:rPr>
          <w:rFonts w:ascii="Arial" w:hAnsi="Arial" w:cs="Arial"/>
          <w:b/>
          <w:sz w:val="21"/>
          <w:szCs w:val="21"/>
          <w:lang w:val="en-GB"/>
        </w:rPr>
        <w:t>Bio</w:t>
      </w:r>
      <w:r w:rsidR="000A4FD2" w:rsidRPr="00001572">
        <w:rPr>
          <w:rFonts w:ascii="Arial" w:hAnsi="Arial" w:cs="Arial"/>
          <w:b/>
          <w:sz w:val="21"/>
          <w:szCs w:val="21"/>
          <w:lang w:val="en-GB"/>
        </w:rPr>
        <w:t>banking</w:t>
      </w:r>
      <w:r w:rsidR="000A4FD2">
        <w:rPr>
          <w:rFonts w:ascii="Arial" w:hAnsi="Arial" w:cs="Arial"/>
          <w:sz w:val="21"/>
          <w:szCs w:val="21"/>
          <w:lang w:val="en-GB"/>
        </w:rPr>
        <w:t xml:space="preserve">: type, size, </w:t>
      </w:r>
      <w:r w:rsidR="00D776E2">
        <w:rPr>
          <w:rFonts w:ascii="Arial" w:hAnsi="Arial" w:cs="Arial"/>
          <w:sz w:val="21"/>
          <w:szCs w:val="21"/>
          <w:lang w:val="en-GB"/>
        </w:rPr>
        <w:t>date of collection</w:t>
      </w:r>
      <w:r w:rsidR="000A4FD2">
        <w:rPr>
          <w:rFonts w:ascii="Arial" w:hAnsi="Arial" w:cs="Arial"/>
          <w:sz w:val="21"/>
          <w:szCs w:val="21"/>
          <w:lang w:val="en-GB"/>
        </w:rPr>
        <w:t>,</w:t>
      </w:r>
      <w:r w:rsidR="00D776E2">
        <w:rPr>
          <w:rFonts w:ascii="Arial" w:hAnsi="Arial" w:cs="Arial"/>
          <w:sz w:val="21"/>
          <w:szCs w:val="21"/>
          <w:lang w:val="en-GB"/>
        </w:rPr>
        <w:t xml:space="preserve"> </w:t>
      </w:r>
      <w:r w:rsidR="00005AC2">
        <w:rPr>
          <w:rFonts w:ascii="Arial" w:hAnsi="Arial" w:cs="Arial"/>
          <w:sz w:val="21"/>
          <w:szCs w:val="21"/>
          <w:lang w:val="en-GB"/>
        </w:rPr>
        <w:t xml:space="preserve">results of </w:t>
      </w:r>
      <w:r w:rsidR="00D776E2">
        <w:rPr>
          <w:rFonts w:ascii="Arial" w:hAnsi="Arial" w:cs="Arial"/>
          <w:sz w:val="21"/>
          <w:szCs w:val="21"/>
          <w:lang w:val="en-GB"/>
        </w:rPr>
        <w:t>molecular analyse</w:t>
      </w:r>
      <w:r w:rsidR="00001572">
        <w:rPr>
          <w:rFonts w:ascii="Arial" w:hAnsi="Arial" w:cs="Arial"/>
          <w:sz w:val="21"/>
          <w:szCs w:val="21"/>
          <w:lang w:val="en-GB"/>
        </w:rPr>
        <w:t>s</w:t>
      </w:r>
    </w:p>
    <w:p w14:paraId="26B8FF0C" w14:textId="4F8474FB" w:rsidR="00EF22DC" w:rsidRDefault="00EF22DC" w:rsidP="007B277E">
      <w:pPr>
        <w:spacing w:after="120" w:line="240" w:lineRule="auto"/>
        <w:ind w:left="113" w:right="-471"/>
        <w:rPr>
          <w:rFonts w:ascii="Arial" w:hAnsi="Arial" w:cs="Arial"/>
          <w:sz w:val="21"/>
          <w:szCs w:val="21"/>
          <w:lang w:val="en-GB"/>
        </w:rPr>
      </w:pPr>
      <w:r w:rsidRPr="00001572">
        <w:rPr>
          <w:rFonts w:ascii="Arial" w:hAnsi="Arial" w:cs="Arial"/>
          <w:b/>
          <w:sz w:val="21"/>
          <w:szCs w:val="21"/>
          <w:lang w:val="en-GB"/>
        </w:rPr>
        <w:t>Second malignancy</w:t>
      </w:r>
      <w:r>
        <w:rPr>
          <w:rFonts w:ascii="Arial" w:hAnsi="Arial" w:cs="Arial"/>
          <w:sz w:val="21"/>
          <w:szCs w:val="21"/>
          <w:lang w:val="en-GB"/>
        </w:rPr>
        <w:t>: diagnosis</w:t>
      </w:r>
      <w:r w:rsidR="00001572">
        <w:rPr>
          <w:rFonts w:ascii="Arial" w:hAnsi="Arial" w:cs="Arial"/>
          <w:sz w:val="21"/>
          <w:szCs w:val="21"/>
          <w:lang w:val="en-GB"/>
        </w:rPr>
        <w:t>, date of diagnosis, treatment</w:t>
      </w:r>
    </w:p>
    <w:p w14:paraId="1CF7ECAD" w14:textId="411CEAEB" w:rsidR="004B4FB0" w:rsidRDefault="004B4FB0" w:rsidP="007B277E">
      <w:pPr>
        <w:spacing w:after="120" w:line="240" w:lineRule="auto"/>
        <w:ind w:left="113" w:right="-471"/>
        <w:rPr>
          <w:rFonts w:ascii="Arial" w:hAnsi="Arial" w:cs="Arial"/>
          <w:sz w:val="21"/>
          <w:szCs w:val="21"/>
          <w:lang w:val="en-GB"/>
        </w:rPr>
      </w:pPr>
      <w:r w:rsidRPr="00001572">
        <w:rPr>
          <w:rFonts w:ascii="Arial" w:hAnsi="Arial" w:cs="Arial"/>
          <w:b/>
          <w:sz w:val="21"/>
          <w:szCs w:val="21"/>
          <w:lang w:val="en-GB"/>
        </w:rPr>
        <w:t>Adverse events</w:t>
      </w:r>
      <w:r>
        <w:rPr>
          <w:rFonts w:ascii="Arial" w:hAnsi="Arial" w:cs="Arial"/>
          <w:sz w:val="21"/>
          <w:szCs w:val="21"/>
          <w:lang w:val="en-GB"/>
        </w:rPr>
        <w:t xml:space="preserve">: CTCAE terminology, start and end dates, grade, </w:t>
      </w:r>
      <w:r w:rsidR="00AF3472">
        <w:rPr>
          <w:rFonts w:ascii="Arial" w:hAnsi="Arial" w:cs="Arial"/>
          <w:sz w:val="21"/>
          <w:szCs w:val="21"/>
          <w:lang w:val="en-GB"/>
        </w:rPr>
        <w:t>causal relationship, outcome</w:t>
      </w:r>
    </w:p>
    <w:p w14:paraId="011196E0" w14:textId="77777777" w:rsidR="00BD054B" w:rsidRDefault="00BD054B" w:rsidP="008328E8">
      <w:pPr>
        <w:spacing w:after="0" w:line="232" w:lineRule="exact"/>
        <w:ind w:left="116" w:right="-472"/>
        <w:rPr>
          <w:rFonts w:ascii="Arial" w:hAnsi="Arial" w:cs="Arial"/>
          <w:sz w:val="21"/>
          <w:szCs w:val="21"/>
          <w:lang w:val="en-GB"/>
        </w:rPr>
      </w:pPr>
    </w:p>
    <w:p w14:paraId="788FFFF1" w14:textId="77777777" w:rsidR="00D22389" w:rsidRDefault="00D22389" w:rsidP="008328E8">
      <w:pPr>
        <w:spacing w:after="0" w:line="232" w:lineRule="exact"/>
        <w:ind w:left="116" w:right="-472"/>
        <w:rPr>
          <w:rFonts w:ascii="Arial" w:hAnsi="Arial" w:cs="Arial"/>
          <w:sz w:val="21"/>
          <w:szCs w:val="21"/>
          <w:lang w:val="en-GB"/>
        </w:rPr>
      </w:pPr>
    </w:p>
    <w:p w14:paraId="3B59C99F" w14:textId="77777777" w:rsidR="00D22389" w:rsidRDefault="00D22389" w:rsidP="008328E8">
      <w:pPr>
        <w:spacing w:after="0" w:line="232" w:lineRule="exact"/>
        <w:ind w:left="116" w:right="-472"/>
        <w:rPr>
          <w:rFonts w:ascii="Arial" w:hAnsi="Arial" w:cs="Arial"/>
          <w:sz w:val="21"/>
          <w:szCs w:val="21"/>
          <w:lang w:val="en-GB"/>
        </w:rPr>
      </w:pPr>
    </w:p>
    <w:p w14:paraId="613E4BC4" w14:textId="25F051AF" w:rsidR="00E25684" w:rsidRPr="008D19C8" w:rsidRDefault="008549A2" w:rsidP="008328E8">
      <w:pPr>
        <w:spacing w:after="0" w:line="232" w:lineRule="exact"/>
        <w:ind w:left="116" w:right="-472"/>
        <w:rPr>
          <w:rFonts w:ascii="Arial" w:hAnsi="Arial" w:cs="Arial"/>
          <w:sz w:val="21"/>
          <w:szCs w:val="21"/>
          <w:lang w:val="en-GB"/>
        </w:rPr>
      </w:pPr>
      <w:r>
        <w:rPr>
          <w:rFonts w:ascii="Arial" w:hAnsi="Arial" w:cs="Arial"/>
          <w:sz w:val="21"/>
          <w:szCs w:val="21"/>
          <w:lang w:val="en-GB"/>
        </w:rPr>
        <w:t xml:space="preserve"> </w:t>
      </w:r>
      <w:r w:rsidR="00E25684" w:rsidRPr="008D19C8">
        <w:rPr>
          <w:rFonts w:ascii="Arial" w:hAnsi="Arial" w:cs="Arial"/>
          <w:sz w:val="21"/>
          <w:szCs w:val="21"/>
          <w:lang w:val="en-GB"/>
        </w:rPr>
        <w:br w:type="page"/>
      </w:r>
    </w:p>
    <w:p w14:paraId="644B51B7" w14:textId="56C579CE" w:rsidR="00E25684" w:rsidRPr="00844C60" w:rsidRDefault="00E25684" w:rsidP="000E478A">
      <w:pPr>
        <w:ind w:right="-472"/>
        <w:jc w:val="center"/>
        <w:rPr>
          <w:rFonts w:ascii="Arial" w:hAnsi="Arial" w:cs="Arial"/>
          <w:b/>
          <w:sz w:val="21"/>
          <w:szCs w:val="21"/>
        </w:rPr>
      </w:pPr>
      <w:r w:rsidRPr="00372F0A">
        <w:rPr>
          <w:rFonts w:ascii="Arial" w:hAnsi="Arial" w:cs="Arial"/>
          <w:b/>
          <w:szCs w:val="21"/>
          <w:lang w:val="en-GB"/>
        </w:rPr>
        <w:lastRenderedPageBreak/>
        <w:t>Annex 3</w:t>
      </w:r>
      <w:r w:rsidR="000E478A">
        <w:rPr>
          <w:rFonts w:ascii="Arial" w:hAnsi="Arial" w:cs="Arial"/>
          <w:b/>
          <w:szCs w:val="21"/>
          <w:lang w:val="en-GB"/>
        </w:rPr>
        <w:t xml:space="preserve"> - </w:t>
      </w:r>
      <w:r w:rsidRPr="00844C60">
        <w:rPr>
          <w:rFonts w:ascii="Arial" w:hAnsi="Arial" w:cs="Arial"/>
          <w:b/>
          <w:sz w:val="21"/>
          <w:szCs w:val="21"/>
        </w:rPr>
        <w:t>Purpose of the Project</w:t>
      </w:r>
    </w:p>
    <w:p w14:paraId="53230EBF" w14:textId="0ACAB7AA" w:rsidR="00A1573D" w:rsidRPr="00011422" w:rsidRDefault="00101EEB" w:rsidP="00F53CE4">
      <w:pPr>
        <w:spacing w:after="0" w:line="232" w:lineRule="exact"/>
        <w:ind w:left="116" w:right="-472"/>
        <w:jc w:val="center"/>
        <w:rPr>
          <w:rFonts w:ascii="Arial" w:hAnsi="Arial" w:cs="Arial"/>
          <w:b/>
          <w:sz w:val="24"/>
          <w:szCs w:val="24"/>
        </w:rPr>
      </w:pPr>
      <w:r w:rsidRPr="00011422">
        <w:rPr>
          <w:rFonts w:ascii="Arial" w:hAnsi="Arial" w:cs="Arial"/>
          <w:sz w:val="24"/>
          <w:szCs w:val="24"/>
        </w:rPr>
        <w:t>Real-world evidence on thymic malignancies</w:t>
      </w:r>
    </w:p>
    <w:p w14:paraId="11C42F94" w14:textId="77777777" w:rsidR="001465B4" w:rsidRDefault="001465B4" w:rsidP="001465B4">
      <w:pPr>
        <w:rPr>
          <w:b/>
        </w:rPr>
      </w:pPr>
    </w:p>
    <w:p w14:paraId="02F98557" w14:textId="029E1543" w:rsidR="00A1573D" w:rsidRPr="00011422" w:rsidRDefault="001465B4" w:rsidP="001465B4">
      <w:pPr>
        <w:rPr>
          <w:rFonts w:ascii="Arial" w:hAnsi="Arial" w:cs="Arial"/>
          <w:sz w:val="21"/>
          <w:szCs w:val="21"/>
        </w:rPr>
      </w:pPr>
      <w:r w:rsidRPr="00011422">
        <w:rPr>
          <w:rFonts w:ascii="Arial" w:hAnsi="Arial" w:cs="Arial"/>
          <w:b/>
          <w:sz w:val="21"/>
          <w:szCs w:val="21"/>
        </w:rPr>
        <w:t>Context</w:t>
      </w:r>
      <w:r w:rsidRPr="00011422">
        <w:rPr>
          <w:rFonts w:ascii="Arial" w:hAnsi="Arial" w:cs="Arial"/>
          <w:sz w:val="21"/>
          <w:szCs w:val="21"/>
        </w:rPr>
        <w:t xml:space="preserve">: </w:t>
      </w:r>
    </w:p>
    <w:p w14:paraId="6B0C2D23" w14:textId="528238DC" w:rsidR="00F53CE4" w:rsidRPr="00011422" w:rsidRDefault="00F53CE4" w:rsidP="00F53CE4">
      <w:pPr>
        <w:ind w:firstLine="709"/>
        <w:jc w:val="both"/>
        <w:rPr>
          <w:rFonts w:ascii="Arial" w:hAnsi="Arial" w:cs="Arial"/>
          <w:sz w:val="21"/>
          <w:szCs w:val="21"/>
        </w:rPr>
      </w:pPr>
      <w:r w:rsidRPr="00011422">
        <w:rPr>
          <w:rFonts w:ascii="Arial" w:hAnsi="Arial" w:cs="Arial"/>
          <w:sz w:val="21"/>
          <w:szCs w:val="21"/>
        </w:rPr>
        <w:t>Thymic epithelial tumors are rare malignancies, which may be aggressive and difficult to treat, with variable prognosis. Histopathological classification separates two main tumour types: thymomas, which reproduce the architecture of the normal thymus, combining tumour epithelial cells and non-tumour lymphocytes, and thymic carcinomas. Autoimmune manifestations are found in almost a third of patients at diagnosis; myasthenia gravis is the most common, along with erythroblastopenia and hypogammaglobulinaemia. The most widely used staging system is that of Masaoka, revised by Koga, and a TNM system is currently being developed.</w:t>
      </w:r>
    </w:p>
    <w:p w14:paraId="429086E9" w14:textId="7A1D7E83" w:rsidR="00F53CE4" w:rsidRPr="00011422" w:rsidRDefault="00F53CE4" w:rsidP="00F53CE4">
      <w:pPr>
        <w:ind w:firstLine="709"/>
        <w:jc w:val="both"/>
        <w:rPr>
          <w:rFonts w:ascii="Arial" w:hAnsi="Arial" w:cs="Arial"/>
          <w:sz w:val="21"/>
          <w:szCs w:val="21"/>
        </w:rPr>
      </w:pPr>
      <w:r w:rsidRPr="00011422">
        <w:rPr>
          <w:rFonts w:ascii="Arial" w:hAnsi="Arial" w:cs="Arial"/>
          <w:sz w:val="21"/>
          <w:szCs w:val="21"/>
        </w:rPr>
        <w:t>Assessment of resectability is the first stage in the treatment of a thymic tumour; in fact, complete resection is the most consistent and significant prognostic factor for patient survival. If complete resection seems possible from the beginning, surgery is the first stage of treatment, possibly supplemented by post-operative radiotherapy. In the case of unresectable thymic tumours, a pre-therapeutic biopsy should be performed for diagnostic purposes. The treatment strategy is based on induction chemotherapy followed by surgical resection or irradiation. Patients who remain ineligible for focal treatment receive exclusive chemotherapy.</w:t>
      </w:r>
    </w:p>
    <w:p w14:paraId="00B70AB8" w14:textId="06005A0F" w:rsidR="00F53CE4" w:rsidRPr="00011422" w:rsidRDefault="00F53CE4" w:rsidP="00F53CE4">
      <w:pPr>
        <w:ind w:firstLine="709"/>
        <w:jc w:val="both"/>
        <w:rPr>
          <w:rFonts w:ascii="Arial" w:hAnsi="Arial" w:cs="Arial"/>
          <w:sz w:val="21"/>
          <w:szCs w:val="21"/>
        </w:rPr>
      </w:pPr>
      <w:r w:rsidRPr="00011422">
        <w:rPr>
          <w:rFonts w:ascii="Arial" w:hAnsi="Arial" w:cs="Arial"/>
          <w:sz w:val="21"/>
          <w:szCs w:val="21"/>
        </w:rPr>
        <w:t>In fact, these data are historical, and it is essential to study more recent cohorts to better understand the impact of new diagnostic, treatment and patient follow-up strategies. The generation of real-life data is essential, and the only way to make progress in our knowledge of them, given the rarity of these tumours, the difficulty of conducting clinical trials, and the need to involve all centers internationally in order to have sufficient data to compare approaches.</w:t>
      </w:r>
    </w:p>
    <w:p w14:paraId="568B9EB4" w14:textId="19599B67" w:rsidR="001B775B" w:rsidRPr="00011422" w:rsidRDefault="001B775B" w:rsidP="001B775B">
      <w:pPr>
        <w:rPr>
          <w:rFonts w:ascii="Arial" w:hAnsi="Arial" w:cs="Arial"/>
          <w:sz w:val="21"/>
          <w:szCs w:val="21"/>
        </w:rPr>
      </w:pPr>
      <w:r w:rsidRPr="00011422">
        <w:rPr>
          <w:rFonts w:ascii="Arial" w:hAnsi="Arial" w:cs="Arial"/>
          <w:b/>
          <w:sz w:val="21"/>
          <w:szCs w:val="21"/>
        </w:rPr>
        <w:t>Objective</w:t>
      </w:r>
      <w:r w:rsidRPr="00011422">
        <w:rPr>
          <w:rFonts w:ascii="Arial" w:hAnsi="Arial" w:cs="Arial"/>
          <w:sz w:val="21"/>
          <w:szCs w:val="21"/>
        </w:rPr>
        <w:t xml:space="preserve">: </w:t>
      </w:r>
    </w:p>
    <w:p w14:paraId="0922D837" w14:textId="7A7220BC" w:rsidR="00F53CE4" w:rsidRPr="00011422" w:rsidRDefault="00F53CE4" w:rsidP="00F93CFE">
      <w:pPr>
        <w:spacing w:after="0"/>
        <w:ind w:firstLine="709"/>
        <w:jc w:val="both"/>
        <w:rPr>
          <w:rFonts w:ascii="Arial" w:hAnsi="Arial" w:cs="Arial"/>
          <w:sz w:val="21"/>
          <w:szCs w:val="21"/>
        </w:rPr>
      </w:pPr>
      <w:r w:rsidRPr="00011422">
        <w:rPr>
          <w:rFonts w:ascii="Arial" w:hAnsi="Arial" w:cs="Arial"/>
          <w:sz w:val="21"/>
          <w:szCs w:val="21"/>
        </w:rPr>
        <w:t>The International Thymic Malignancy Interest Group</w:t>
      </w:r>
      <w:r w:rsidR="00CF37DC">
        <w:rPr>
          <w:rFonts w:ascii="Arial" w:hAnsi="Arial" w:cs="Arial"/>
          <w:sz w:val="21"/>
          <w:szCs w:val="21"/>
        </w:rPr>
        <w:t xml:space="preserve"> (ITMIG)</w:t>
      </w:r>
      <w:r w:rsidRPr="00011422">
        <w:rPr>
          <w:rFonts w:ascii="Arial" w:hAnsi="Arial" w:cs="Arial"/>
          <w:sz w:val="21"/>
          <w:szCs w:val="21"/>
        </w:rPr>
        <w:t xml:space="preserve"> is the international learned society dedicated to the study of thymic tumours. The </w:t>
      </w:r>
      <w:r w:rsidR="00CF37DC">
        <w:rPr>
          <w:rFonts w:ascii="Arial" w:hAnsi="Arial" w:cs="Arial"/>
          <w:sz w:val="21"/>
          <w:szCs w:val="21"/>
        </w:rPr>
        <w:t xml:space="preserve">ITMIG </w:t>
      </w:r>
      <w:r w:rsidRPr="00011422">
        <w:rPr>
          <w:rFonts w:ascii="Arial" w:hAnsi="Arial" w:cs="Arial"/>
          <w:sz w:val="21"/>
          <w:szCs w:val="21"/>
        </w:rPr>
        <w:t>database will be built by a group of experts from this learned society. The objectives are to study:</w:t>
      </w:r>
    </w:p>
    <w:p w14:paraId="18CD5F45" w14:textId="77777777" w:rsidR="00F53CE4" w:rsidRPr="00011422" w:rsidRDefault="00F53CE4" w:rsidP="00F93CFE">
      <w:pPr>
        <w:spacing w:after="0"/>
        <w:ind w:firstLine="709"/>
        <w:jc w:val="both"/>
        <w:rPr>
          <w:rFonts w:ascii="Arial" w:hAnsi="Arial" w:cs="Arial"/>
          <w:sz w:val="21"/>
          <w:szCs w:val="21"/>
        </w:rPr>
      </w:pPr>
      <w:r w:rsidRPr="00011422">
        <w:rPr>
          <w:rFonts w:ascii="Arial" w:hAnsi="Arial" w:cs="Arial"/>
          <w:sz w:val="21"/>
          <w:szCs w:val="21"/>
        </w:rPr>
        <w:t xml:space="preserve">1/ the characteristics of patients with thymic tumours, in a descriptive way, and </w:t>
      </w:r>
    </w:p>
    <w:p w14:paraId="19CC9C45" w14:textId="77777777" w:rsidR="00F53CE4" w:rsidRPr="00011422" w:rsidRDefault="00F53CE4" w:rsidP="00F93CFE">
      <w:pPr>
        <w:spacing w:after="0"/>
        <w:ind w:firstLine="709"/>
        <w:jc w:val="both"/>
        <w:rPr>
          <w:rFonts w:ascii="Arial" w:hAnsi="Arial" w:cs="Arial"/>
          <w:sz w:val="21"/>
          <w:szCs w:val="21"/>
        </w:rPr>
      </w:pPr>
      <w:r w:rsidRPr="00011422">
        <w:rPr>
          <w:rFonts w:ascii="Arial" w:hAnsi="Arial" w:cs="Arial"/>
          <w:sz w:val="21"/>
          <w:szCs w:val="21"/>
        </w:rPr>
        <w:t xml:space="preserve">2/ to measure their recurrence-free survival and </w:t>
      </w:r>
    </w:p>
    <w:p w14:paraId="5993B5C1" w14:textId="77777777" w:rsidR="00F53CE4" w:rsidRPr="00011422" w:rsidRDefault="00F53CE4" w:rsidP="00F93CFE">
      <w:pPr>
        <w:spacing w:after="0"/>
        <w:ind w:firstLine="709"/>
        <w:jc w:val="both"/>
        <w:rPr>
          <w:rFonts w:ascii="Arial" w:hAnsi="Arial" w:cs="Arial"/>
          <w:sz w:val="21"/>
          <w:szCs w:val="21"/>
        </w:rPr>
      </w:pPr>
      <w:r w:rsidRPr="00011422">
        <w:rPr>
          <w:rFonts w:ascii="Arial" w:hAnsi="Arial" w:cs="Arial"/>
          <w:sz w:val="21"/>
          <w:szCs w:val="21"/>
        </w:rPr>
        <w:t xml:space="preserve">3/ their overall survival, and </w:t>
      </w:r>
    </w:p>
    <w:p w14:paraId="12B09587" w14:textId="77777777" w:rsidR="00F53CE4" w:rsidRPr="00011422" w:rsidRDefault="00F53CE4" w:rsidP="00F93CFE">
      <w:pPr>
        <w:spacing w:after="0"/>
        <w:ind w:firstLine="709"/>
        <w:jc w:val="both"/>
        <w:rPr>
          <w:rFonts w:ascii="Arial" w:hAnsi="Arial" w:cs="Arial"/>
          <w:sz w:val="21"/>
          <w:szCs w:val="21"/>
        </w:rPr>
      </w:pPr>
      <w:r w:rsidRPr="00011422">
        <w:rPr>
          <w:rFonts w:ascii="Arial" w:hAnsi="Arial" w:cs="Arial"/>
          <w:sz w:val="21"/>
          <w:szCs w:val="21"/>
        </w:rPr>
        <w:t>4/ to correlate these data to identify prognostic factors.</w:t>
      </w:r>
    </w:p>
    <w:p w14:paraId="46E648F0" w14:textId="77777777" w:rsidR="001B775B" w:rsidRPr="00011422" w:rsidRDefault="001B775B" w:rsidP="001B775B">
      <w:pPr>
        <w:spacing w:after="0" w:line="232" w:lineRule="exact"/>
        <w:ind w:right="-472"/>
        <w:rPr>
          <w:rFonts w:ascii="Arial" w:hAnsi="Arial" w:cs="Arial"/>
          <w:b/>
          <w:sz w:val="21"/>
          <w:szCs w:val="21"/>
        </w:rPr>
      </w:pPr>
    </w:p>
    <w:p w14:paraId="38DD6692" w14:textId="5963695D" w:rsidR="001B775B" w:rsidRPr="00C05F0C" w:rsidRDefault="001B775B" w:rsidP="001B775B">
      <w:pPr>
        <w:spacing w:after="0" w:line="232" w:lineRule="exact"/>
        <w:ind w:right="-472"/>
        <w:rPr>
          <w:rFonts w:ascii="Arial" w:hAnsi="Arial" w:cs="Arial"/>
          <w:sz w:val="21"/>
          <w:szCs w:val="21"/>
        </w:rPr>
      </w:pPr>
      <w:r w:rsidRPr="00011422">
        <w:rPr>
          <w:rFonts w:ascii="Arial" w:hAnsi="Arial" w:cs="Arial"/>
          <w:b/>
          <w:sz w:val="21"/>
          <w:szCs w:val="21"/>
        </w:rPr>
        <w:t>Material &amp; Method</w:t>
      </w:r>
      <w:r w:rsidRPr="00011422">
        <w:rPr>
          <w:rFonts w:ascii="Arial" w:hAnsi="Arial" w:cs="Arial"/>
          <w:sz w:val="21"/>
          <w:szCs w:val="21"/>
        </w:rPr>
        <w:t xml:space="preserve">: </w:t>
      </w:r>
    </w:p>
    <w:p w14:paraId="55CDF2D2" w14:textId="77777777" w:rsidR="001B775B" w:rsidRPr="00C05F0C" w:rsidRDefault="001B775B" w:rsidP="001B775B">
      <w:pPr>
        <w:spacing w:after="0" w:line="232" w:lineRule="exact"/>
        <w:ind w:right="-472"/>
        <w:rPr>
          <w:rFonts w:ascii="Arial" w:hAnsi="Arial" w:cs="Arial"/>
          <w:sz w:val="21"/>
          <w:szCs w:val="21"/>
        </w:rPr>
      </w:pPr>
    </w:p>
    <w:p w14:paraId="204800B6" w14:textId="231B0F7C" w:rsidR="0029268A" w:rsidRPr="00011422" w:rsidRDefault="00DD40D9" w:rsidP="001B775B">
      <w:pPr>
        <w:jc w:val="both"/>
        <w:rPr>
          <w:rFonts w:ascii="Arial" w:hAnsi="Arial" w:cs="Arial"/>
          <w:sz w:val="21"/>
          <w:szCs w:val="21"/>
        </w:rPr>
      </w:pPr>
      <w:r w:rsidRPr="00DD40D9">
        <w:rPr>
          <w:rFonts w:ascii="Arial" w:hAnsi="Arial" w:cs="Arial"/>
          <w:sz w:val="21"/>
          <w:szCs w:val="21"/>
        </w:rPr>
        <w:t>It is a</w:t>
      </w:r>
      <w:r w:rsidR="00F53CE4" w:rsidRPr="00DD40D9">
        <w:rPr>
          <w:rFonts w:ascii="Arial" w:hAnsi="Arial" w:cs="Arial"/>
          <w:sz w:val="21"/>
          <w:szCs w:val="21"/>
        </w:rPr>
        <w:t xml:space="preserve"> non-interventional cohort study</w:t>
      </w:r>
      <w:r w:rsidRPr="00DD40D9">
        <w:rPr>
          <w:rFonts w:ascii="Arial" w:hAnsi="Arial" w:cs="Arial"/>
          <w:sz w:val="21"/>
          <w:szCs w:val="21"/>
        </w:rPr>
        <w:t>.</w:t>
      </w:r>
      <w:r w:rsidR="00F53CE4" w:rsidRPr="00DD40D9">
        <w:rPr>
          <w:rFonts w:ascii="Arial" w:hAnsi="Arial" w:cs="Arial"/>
          <w:sz w:val="21"/>
          <w:szCs w:val="21"/>
        </w:rPr>
        <w:t xml:space="preserve"> </w:t>
      </w:r>
      <w:r w:rsidR="00F53CE4" w:rsidRPr="00011422">
        <w:rPr>
          <w:rFonts w:ascii="Arial" w:hAnsi="Arial" w:cs="Arial"/>
          <w:sz w:val="21"/>
          <w:szCs w:val="21"/>
        </w:rPr>
        <w:t>Data will be collected from diagnosis to the patient's death, and survival will be studied according to the characteristics of the disease. As the median survival is 15 years, the study will last 15 years.</w:t>
      </w:r>
    </w:p>
    <w:p w14:paraId="7BBF8363" w14:textId="241EFA96" w:rsidR="004A2983" w:rsidRPr="00011422" w:rsidRDefault="00237C77" w:rsidP="00541154">
      <w:pPr>
        <w:jc w:val="both"/>
        <w:rPr>
          <w:rFonts w:ascii="Arial" w:hAnsi="Arial" w:cs="Arial"/>
          <w:sz w:val="21"/>
          <w:szCs w:val="21"/>
        </w:rPr>
      </w:pPr>
      <w:r w:rsidRPr="00011422">
        <w:rPr>
          <w:rFonts w:ascii="Arial" w:hAnsi="Arial" w:cs="Arial"/>
          <w:sz w:val="21"/>
          <w:szCs w:val="21"/>
        </w:rPr>
        <w:t xml:space="preserve">Any international clinical teams can contribute to this </w:t>
      </w:r>
      <w:r w:rsidR="00E02B50">
        <w:rPr>
          <w:rFonts w:ascii="Arial" w:hAnsi="Arial" w:cs="Arial"/>
          <w:sz w:val="21"/>
          <w:szCs w:val="21"/>
        </w:rPr>
        <w:t xml:space="preserve">ITMIG </w:t>
      </w:r>
      <w:r w:rsidRPr="00011422">
        <w:rPr>
          <w:rFonts w:ascii="Arial" w:hAnsi="Arial" w:cs="Arial"/>
          <w:sz w:val="21"/>
          <w:szCs w:val="21"/>
        </w:rPr>
        <w:t>database by recording the clinical data of the</w:t>
      </w:r>
      <w:r w:rsidR="002F576C" w:rsidRPr="00011422">
        <w:rPr>
          <w:rFonts w:ascii="Arial" w:hAnsi="Arial" w:cs="Arial"/>
          <w:sz w:val="21"/>
          <w:szCs w:val="21"/>
        </w:rPr>
        <w:t>ir</w:t>
      </w:r>
      <w:r w:rsidRPr="00011422">
        <w:rPr>
          <w:rFonts w:ascii="Arial" w:hAnsi="Arial" w:cs="Arial"/>
          <w:sz w:val="21"/>
          <w:szCs w:val="21"/>
        </w:rPr>
        <w:t xml:space="preserve"> patients with thymic </w:t>
      </w:r>
      <w:r w:rsidR="007245F7" w:rsidRPr="00011422">
        <w:rPr>
          <w:rFonts w:ascii="Arial" w:hAnsi="Arial" w:cs="Arial"/>
          <w:sz w:val="21"/>
          <w:szCs w:val="21"/>
        </w:rPr>
        <w:t>epithelial tumor</w:t>
      </w:r>
      <w:r w:rsidR="008964E2" w:rsidRPr="00011422">
        <w:rPr>
          <w:rFonts w:ascii="Arial" w:hAnsi="Arial" w:cs="Arial"/>
          <w:sz w:val="21"/>
          <w:szCs w:val="21"/>
        </w:rPr>
        <w:t>. The data collection will be done in the secure web application REDCap</w:t>
      </w:r>
      <w:r w:rsidR="007245F7" w:rsidRPr="00011422">
        <w:rPr>
          <w:rFonts w:ascii="Arial" w:hAnsi="Arial" w:cs="Arial"/>
          <w:sz w:val="21"/>
          <w:szCs w:val="21"/>
        </w:rPr>
        <w:t xml:space="preserve"> </w:t>
      </w:r>
      <w:r w:rsidR="008964E2" w:rsidRPr="00011422">
        <w:rPr>
          <w:rFonts w:ascii="Arial" w:hAnsi="Arial" w:cs="Arial"/>
          <w:sz w:val="21"/>
          <w:szCs w:val="21"/>
        </w:rPr>
        <w:t xml:space="preserve">(electronic case report form) </w:t>
      </w:r>
      <w:r w:rsidR="007245F7" w:rsidRPr="00011422">
        <w:rPr>
          <w:rFonts w:ascii="Arial" w:hAnsi="Arial" w:cs="Arial"/>
          <w:sz w:val="21"/>
          <w:szCs w:val="21"/>
        </w:rPr>
        <w:t xml:space="preserve">hosted </w:t>
      </w:r>
      <w:r w:rsidR="008070E7" w:rsidRPr="00011422">
        <w:rPr>
          <w:rFonts w:ascii="Arial" w:hAnsi="Arial" w:cs="Arial"/>
          <w:sz w:val="21"/>
          <w:szCs w:val="21"/>
        </w:rPr>
        <w:t>in</w:t>
      </w:r>
      <w:r w:rsidR="007245F7" w:rsidRPr="00011422">
        <w:rPr>
          <w:rFonts w:ascii="Arial" w:hAnsi="Arial" w:cs="Arial"/>
          <w:sz w:val="21"/>
          <w:szCs w:val="21"/>
        </w:rPr>
        <w:t xml:space="preserve"> the Ins</w:t>
      </w:r>
      <w:r w:rsidR="008070E7" w:rsidRPr="00011422">
        <w:rPr>
          <w:rFonts w:ascii="Arial" w:hAnsi="Arial" w:cs="Arial"/>
          <w:sz w:val="21"/>
          <w:szCs w:val="21"/>
        </w:rPr>
        <w:t>t</w:t>
      </w:r>
      <w:r w:rsidR="007245F7" w:rsidRPr="00011422">
        <w:rPr>
          <w:rFonts w:ascii="Arial" w:hAnsi="Arial" w:cs="Arial"/>
          <w:sz w:val="21"/>
          <w:szCs w:val="21"/>
        </w:rPr>
        <w:t>itut Curie in France.</w:t>
      </w:r>
    </w:p>
    <w:p w14:paraId="5AE1EA11" w14:textId="77777777" w:rsidR="008D22F4" w:rsidRPr="005E19CF" w:rsidRDefault="004A2983" w:rsidP="008D22F4">
      <w:pPr>
        <w:pStyle w:val="Default"/>
        <w:jc w:val="center"/>
        <w:rPr>
          <w:b/>
          <w:sz w:val="22"/>
          <w:lang w:val="en-US"/>
        </w:rPr>
      </w:pPr>
      <w:r w:rsidRPr="008D22F4">
        <w:rPr>
          <w:lang w:val="en-US"/>
        </w:rPr>
        <w:br w:type="page"/>
      </w:r>
      <w:r w:rsidR="008D22F4" w:rsidRPr="005E19CF">
        <w:rPr>
          <w:b/>
          <w:sz w:val="22"/>
          <w:lang w:val="en-US"/>
        </w:rPr>
        <w:lastRenderedPageBreak/>
        <w:t>Annex 4 – Data Protection</w:t>
      </w:r>
    </w:p>
    <w:p w14:paraId="27DD6385" w14:textId="77777777" w:rsidR="008D22F4" w:rsidRDefault="008D22F4" w:rsidP="008D22F4">
      <w:pPr>
        <w:pStyle w:val="Default"/>
        <w:jc w:val="both"/>
        <w:rPr>
          <w:rFonts w:asciiTheme="minorHAnsi" w:hAnsiTheme="minorHAnsi"/>
          <w:sz w:val="22"/>
          <w:lang w:val="en-US"/>
        </w:rPr>
      </w:pPr>
    </w:p>
    <w:p w14:paraId="733FBAE2" w14:textId="097A0759" w:rsidR="008D22F4" w:rsidRPr="00011422" w:rsidRDefault="008D22F4" w:rsidP="008D22F4">
      <w:pPr>
        <w:pStyle w:val="Default"/>
        <w:jc w:val="both"/>
        <w:rPr>
          <w:sz w:val="21"/>
          <w:szCs w:val="21"/>
          <w:lang w:val="en-US"/>
        </w:rPr>
      </w:pPr>
      <w:r w:rsidRPr="00011422">
        <w:rPr>
          <w:sz w:val="21"/>
          <w:szCs w:val="21"/>
          <w:lang w:val="en-US"/>
        </w:rPr>
        <w:t xml:space="preserve">The performance of the Data Transfer Agreement requires the processing, by Provider as a Processor, of Institut Curie’s personal data which is the Controller. </w:t>
      </w:r>
    </w:p>
    <w:p w14:paraId="6EF15A92" w14:textId="77777777" w:rsidR="008D22F4" w:rsidRPr="00011422" w:rsidRDefault="008D22F4" w:rsidP="008D22F4">
      <w:pPr>
        <w:pStyle w:val="Default"/>
        <w:jc w:val="both"/>
        <w:rPr>
          <w:sz w:val="21"/>
          <w:szCs w:val="21"/>
          <w:lang w:val="en-US"/>
        </w:rPr>
      </w:pPr>
    </w:p>
    <w:p w14:paraId="3C2C9796" w14:textId="77777777" w:rsidR="008D22F4" w:rsidRPr="00011422" w:rsidRDefault="008D22F4" w:rsidP="008D22F4">
      <w:pPr>
        <w:pStyle w:val="Default"/>
        <w:jc w:val="both"/>
        <w:rPr>
          <w:sz w:val="21"/>
          <w:szCs w:val="21"/>
          <w:lang w:val="en-US"/>
        </w:rPr>
      </w:pPr>
      <w:r w:rsidRPr="00011422">
        <w:rPr>
          <w:sz w:val="21"/>
          <w:szCs w:val="21"/>
          <w:lang w:val="en-US"/>
        </w:rPr>
        <w:t>The purpose of this Appendix is to define the conditions under which the Processor undertakes to carry out the personal data processing operations defined below on behalf of the Controller.</w:t>
      </w:r>
    </w:p>
    <w:p w14:paraId="15C03BC6" w14:textId="77777777" w:rsidR="008D22F4" w:rsidRPr="00011422" w:rsidRDefault="008D22F4" w:rsidP="008D22F4">
      <w:pPr>
        <w:pStyle w:val="Default"/>
        <w:jc w:val="both"/>
        <w:rPr>
          <w:sz w:val="21"/>
          <w:szCs w:val="21"/>
          <w:lang w:val="en-US"/>
        </w:rPr>
      </w:pPr>
    </w:p>
    <w:p w14:paraId="0AC1CC16" w14:textId="77777777" w:rsidR="008D22F4" w:rsidRPr="00011422" w:rsidRDefault="008D22F4" w:rsidP="008D22F4">
      <w:pPr>
        <w:pStyle w:val="Default"/>
        <w:jc w:val="both"/>
        <w:rPr>
          <w:sz w:val="21"/>
          <w:szCs w:val="21"/>
          <w:lang w:val="en-US"/>
        </w:rPr>
      </w:pPr>
      <w:r w:rsidRPr="00011422">
        <w:rPr>
          <w:sz w:val="21"/>
          <w:szCs w:val="21"/>
          <w:lang w:val="en-US"/>
        </w:rPr>
        <w:t>The Processor undertakes, as part of an obligation of result, to comply with the regulations in force applicable to the processing of personal data and, in particular, Regulation (EU) 2016/679 of the European Parliament and of the Council of 27 April 2016 (hereinafter, "GDPR") as well as Law No. 2018-493 of 20 June 2018 relating to the protection of personal data amending Law No. 78-17 of 6 January 1978 relating to information technology, files and freedoms (hereinafter, “Freedoms, Files and technology Information Law").</w:t>
      </w:r>
    </w:p>
    <w:p w14:paraId="47BF2176" w14:textId="77777777" w:rsidR="008D22F4" w:rsidRPr="00011422" w:rsidRDefault="008D22F4" w:rsidP="008D22F4">
      <w:pPr>
        <w:pStyle w:val="Default"/>
        <w:jc w:val="both"/>
        <w:rPr>
          <w:sz w:val="21"/>
          <w:szCs w:val="21"/>
          <w:lang w:val="en-US"/>
        </w:rPr>
      </w:pPr>
    </w:p>
    <w:p w14:paraId="0EB1CD59" w14:textId="2127C5F2" w:rsidR="008D22F4" w:rsidRPr="00011422" w:rsidRDefault="008D22F4" w:rsidP="008D22F4">
      <w:pPr>
        <w:pStyle w:val="Default"/>
        <w:jc w:val="both"/>
        <w:rPr>
          <w:sz w:val="21"/>
          <w:szCs w:val="21"/>
          <w:lang w:val="en-US"/>
        </w:rPr>
      </w:pPr>
      <w:r w:rsidRPr="00011422">
        <w:rPr>
          <w:sz w:val="21"/>
          <w:szCs w:val="21"/>
          <w:lang w:val="en-US"/>
        </w:rPr>
        <w:t>The definitions in Article 4 of the GDPR apply in full to this Appendix</w:t>
      </w:r>
      <w:r w:rsidR="00134EF6" w:rsidRPr="00011422">
        <w:rPr>
          <w:sz w:val="21"/>
          <w:szCs w:val="21"/>
          <w:lang w:val="en-US"/>
        </w:rPr>
        <w:t>.</w:t>
      </w:r>
    </w:p>
    <w:p w14:paraId="561F952A" w14:textId="77777777" w:rsidR="008D22F4" w:rsidRPr="00011422"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bookmarkStart w:id="1" w:name="_Toc23323810"/>
      <w:bookmarkStart w:id="2" w:name="_Toc28613817"/>
      <w:r w:rsidRPr="00011422">
        <w:rPr>
          <w:rFonts w:ascii="Arial" w:hAnsi="Arial" w:cs="Arial"/>
          <w:sz w:val="22"/>
          <w:szCs w:val="22"/>
          <w:lang w:val="en-US"/>
        </w:rPr>
        <w:t>Qualification of the Parties</w:t>
      </w:r>
      <w:bookmarkEnd w:id="1"/>
      <w:bookmarkEnd w:id="2"/>
    </w:p>
    <w:p w14:paraId="14AA5130" w14:textId="77777777" w:rsidR="008D22F4" w:rsidRDefault="008D22F4" w:rsidP="008D22F4">
      <w:pPr>
        <w:pStyle w:val="Default"/>
        <w:jc w:val="both"/>
        <w:rPr>
          <w:rFonts w:asciiTheme="minorHAnsi" w:hAnsiTheme="minorHAnsi"/>
        </w:rPr>
      </w:pPr>
    </w:p>
    <w:p w14:paraId="64F96B9D" w14:textId="77777777" w:rsidR="008D22F4" w:rsidRPr="00011422" w:rsidRDefault="008D22F4" w:rsidP="008D22F4">
      <w:pPr>
        <w:pStyle w:val="Default"/>
        <w:jc w:val="both"/>
        <w:rPr>
          <w:b/>
          <w:bCs/>
          <w:sz w:val="21"/>
          <w:szCs w:val="21"/>
          <w:lang w:val="en-US"/>
        </w:rPr>
      </w:pPr>
      <w:r w:rsidRPr="00011422">
        <w:rPr>
          <w:b/>
          <w:bCs/>
          <w:sz w:val="21"/>
          <w:szCs w:val="21"/>
          <w:u w:val="single"/>
          <w:lang w:val="en-US"/>
        </w:rPr>
        <w:t>Institut Curie</w:t>
      </w:r>
      <w:r w:rsidRPr="00011422">
        <w:rPr>
          <w:sz w:val="21"/>
          <w:szCs w:val="21"/>
          <w:lang w:val="en-US"/>
        </w:rPr>
        <w:t xml:space="preserve"> is referred to as "</w:t>
      </w:r>
      <w:r w:rsidRPr="00011422">
        <w:rPr>
          <w:b/>
          <w:bCs/>
          <w:i/>
          <w:iCs/>
          <w:sz w:val="21"/>
          <w:szCs w:val="21"/>
          <w:lang w:val="en-US"/>
        </w:rPr>
        <w:t>the Controller</w:t>
      </w:r>
      <w:r w:rsidRPr="00011422">
        <w:rPr>
          <w:sz w:val="21"/>
          <w:szCs w:val="21"/>
          <w:lang w:val="en-US"/>
        </w:rPr>
        <w:t>". Pursuant to the GDPR, the controller is the person "</w:t>
      </w:r>
      <w:r w:rsidRPr="00011422">
        <w:rPr>
          <w:i/>
          <w:iCs/>
          <w:sz w:val="21"/>
          <w:szCs w:val="21"/>
          <w:lang w:val="en-US"/>
        </w:rPr>
        <w:t>who determines the purposes and means of a processing operation</w:t>
      </w:r>
      <w:r w:rsidRPr="00011422">
        <w:rPr>
          <w:b/>
          <w:bCs/>
          <w:sz w:val="21"/>
          <w:szCs w:val="21"/>
          <w:lang w:val="en-US"/>
        </w:rPr>
        <w:t>".</w:t>
      </w:r>
    </w:p>
    <w:p w14:paraId="4FA24352" w14:textId="77777777" w:rsidR="008D22F4" w:rsidRPr="00011422" w:rsidRDefault="008D22F4" w:rsidP="008D22F4">
      <w:pPr>
        <w:pStyle w:val="Default"/>
        <w:jc w:val="both"/>
        <w:rPr>
          <w:b/>
          <w:bCs/>
          <w:sz w:val="21"/>
          <w:szCs w:val="21"/>
          <w:lang w:val="en-US"/>
        </w:rPr>
      </w:pPr>
    </w:p>
    <w:p w14:paraId="7E281AB7" w14:textId="227F98CD" w:rsidR="008D22F4" w:rsidRPr="00011422" w:rsidRDefault="00780F90" w:rsidP="008D22F4">
      <w:pPr>
        <w:pStyle w:val="Default"/>
        <w:jc w:val="both"/>
        <w:rPr>
          <w:sz w:val="21"/>
          <w:szCs w:val="21"/>
          <w:lang w:val="en-US"/>
        </w:rPr>
      </w:pPr>
      <w:commentRangeStart w:id="3"/>
      <w:r w:rsidRPr="00011422">
        <w:rPr>
          <w:b/>
          <w:sz w:val="21"/>
          <w:szCs w:val="21"/>
          <w:u w:val="single"/>
          <w:lang w:val="en-US"/>
        </w:rPr>
        <w:t>XXXXX</w:t>
      </w:r>
      <w:commentRangeEnd w:id="3"/>
      <w:r w:rsidRPr="00011422">
        <w:rPr>
          <w:rStyle w:val="Odwoaniedokomentarza"/>
          <w:rFonts w:cs="Arial"/>
          <w:sz w:val="21"/>
          <w:szCs w:val="21"/>
          <w:lang w:val="en-US"/>
        </w:rPr>
        <w:commentReference w:id="3"/>
      </w:r>
      <w:r w:rsidR="008D22F4" w:rsidRPr="00011422">
        <w:rPr>
          <w:sz w:val="21"/>
          <w:szCs w:val="21"/>
          <w:lang w:val="en-US"/>
        </w:rPr>
        <w:t xml:space="preserve"> is referred to as "</w:t>
      </w:r>
      <w:r w:rsidR="008D22F4" w:rsidRPr="00011422">
        <w:rPr>
          <w:b/>
          <w:bCs/>
          <w:i/>
          <w:iCs/>
          <w:sz w:val="21"/>
          <w:szCs w:val="21"/>
          <w:lang w:val="en-US"/>
        </w:rPr>
        <w:t>the Processor</w:t>
      </w:r>
      <w:r w:rsidR="008D22F4" w:rsidRPr="00011422">
        <w:rPr>
          <w:sz w:val="21"/>
          <w:szCs w:val="21"/>
          <w:lang w:val="en-US"/>
        </w:rPr>
        <w:t xml:space="preserve">". Pursuant to the GDPR, the Processor is the person who is authorized to process, on behalf of the Controller, the personal data necessary to </w:t>
      </w:r>
      <w:r w:rsidR="00134EF6" w:rsidRPr="00011422">
        <w:rPr>
          <w:sz w:val="21"/>
          <w:szCs w:val="21"/>
          <w:lang w:val="en-US"/>
        </w:rPr>
        <w:t>provide the defined service(s).</w:t>
      </w:r>
    </w:p>
    <w:p w14:paraId="6395E44D" w14:textId="77777777" w:rsidR="008D22F4" w:rsidRPr="00011422"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bookmarkStart w:id="4" w:name="_Toc28613818"/>
      <w:r w:rsidRPr="00011422">
        <w:rPr>
          <w:rFonts w:ascii="Arial" w:hAnsi="Arial" w:cs="Arial"/>
          <w:sz w:val="22"/>
          <w:szCs w:val="22"/>
          <w:lang w:val="en-US"/>
        </w:rPr>
        <w:t xml:space="preserve">Description of the processing </w:t>
      </w:r>
      <w:bookmarkEnd w:id="4"/>
    </w:p>
    <w:p w14:paraId="086447B3" w14:textId="77777777" w:rsidR="008D22F4" w:rsidRPr="007658C7" w:rsidRDefault="008D22F4" w:rsidP="008D22F4">
      <w:pPr>
        <w:pStyle w:val="Default"/>
        <w:jc w:val="both"/>
        <w:rPr>
          <w:rFonts w:asciiTheme="minorHAnsi" w:hAnsiTheme="minorHAnsi"/>
        </w:rPr>
      </w:pPr>
    </w:p>
    <w:p w14:paraId="0A1F5CD2" w14:textId="77777777" w:rsidR="008D22F4" w:rsidRPr="00011422" w:rsidRDefault="008D22F4" w:rsidP="008D22F4">
      <w:pPr>
        <w:pStyle w:val="Default"/>
        <w:jc w:val="both"/>
        <w:rPr>
          <w:sz w:val="21"/>
          <w:szCs w:val="21"/>
          <w:lang w:val="en-US"/>
        </w:rPr>
      </w:pPr>
      <w:r w:rsidRPr="00011422">
        <w:rPr>
          <w:sz w:val="21"/>
          <w:szCs w:val="21"/>
          <w:lang w:val="en-US"/>
        </w:rPr>
        <w:t xml:space="preserve">The Processor is authorized to process, on behalf of the Controller, the personal data necessary to purpose of the Research. </w:t>
      </w:r>
    </w:p>
    <w:p w14:paraId="7038A001" w14:textId="77777777" w:rsidR="008D22F4" w:rsidRPr="00011422" w:rsidRDefault="008D22F4" w:rsidP="008D22F4">
      <w:pPr>
        <w:pStyle w:val="Default"/>
        <w:jc w:val="both"/>
        <w:rPr>
          <w:sz w:val="21"/>
          <w:szCs w:val="21"/>
          <w:lang w:val="en-US"/>
        </w:rPr>
      </w:pPr>
    </w:p>
    <w:p w14:paraId="475F3DA6" w14:textId="0937F246" w:rsidR="008D22F4" w:rsidRPr="00011422" w:rsidRDefault="008D22F4" w:rsidP="008D22F4">
      <w:pPr>
        <w:pStyle w:val="Default"/>
        <w:jc w:val="both"/>
        <w:rPr>
          <w:sz w:val="21"/>
          <w:szCs w:val="21"/>
          <w:lang w:val="en-US"/>
        </w:rPr>
      </w:pPr>
      <w:r w:rsidRPr="00011422">
        <w:rPr>
          <w:sz w:val="21"/>
          <w:szCs w:val="21"/>
          <w:lang w:val="en-US"/>
        </w:rPr>
        <w:t>The nature of the operations carried out by the Processor on the data is a transfer of patients’ information to the R</w:t>
      </w:r>
      <w:r w:rsidR="00A64F7E" w:rsidRPr="00011422">
        <w:rPr>
          <w:sz w:val="21"/>
          <w:szCs w:val="21"/>
          <w:lang w:val="en-US"/>
        </w:rPr>
        <w:t>ECIPIENT</w:t>
      </w:r>
      <w:r w:rsidRPr="00011422">
        <w:rPr>
          <w:sz w:val="21"/>
          <w:szCs w:val="21"/>
          <w:lang w:val="en-US"/>
        </w:rPr>
        <w:t>.</w:t>
      </w:r>
    </w:p>
    <w:p w14:paraId="2BCCE9BD" w14:textId="77777777" w:rsidR="008D22F4" w:rsidRPr="00011422" w:rsidRDefault="008D22F4" w:rsidP="008D22F4">
      <w:pPr>
        <w:pStyle w:val="Default"/>
        <w:jc w:val="both"/>
        <w:rPr>
          <w:sz w:val="21"/>
          <w:szCs w:val="21"/>
          <w:lang w:val="en-US"/>
        </w:rPr>
      </w:pPr>
    </w:p>
    <w:p w14:paraId="6F2FC8BB" w14:textId="6F998B06" w:rsidR="008D22F4" w:rsidRPr="00011422" w:rsidRDefault="00E75714" w:rsidP="008D22F4">
      <w:pPr>
        <w:pStyle w:val="Default"/>
        <w:jc w:val="both"/>
        <w:rPr>
          <w:sz w:val="21"/>
          <w:szCs w:val="21"/>
          <w:lang w:val="en-US"/>
        </w:rPr>
      </w:pPr>
      <w:r w:rsidRPr="00011422">
        <w:rPr>
          <w:sz w:val="21"/>
          <w:szCs w:val="21"/>
          <w:lang w:val="en-US"/>
        </w:rPr>
        <w:t>The purpose</w:t>
      </w:r>
      <w:r w:rsidR="008D22F4" w:rsidRPr="00011422">
        <w:rPr>
          <w:sz w:val="21"/>
          <w:szCs w:val="21"/>
          <w:lang w:val="en-US"/>
        </w:rPr>
        <w:t xml:space="preserve"> of the processing is to analyze patient survival </w:t>
      </w:r>
      <w:r w:rsidR="00377535" w:rsidRPr="00011422">
        <w:rPr>
          <w:sz w:val="21"/>
          <w:szCs w:val="21"/>
          <w:lang w:val="en-US"/>
        </w:rPr>
        <w:t xml:space="preserve">with thymic tumors </w:t>
      </w:r>
      <w:r w:rsidRPr="00011422">
        <w:rPr>
          <w:sz w:val="21"/>
          <w:szCs w:val="21"/>
          <w:lang w:val="en-US"/>
        </w:rPr>
        <w:t>according to the characteristics of the disease.</w:t>
      </w:r>
      <w:r w:rsidR="008D22F4" w:rsidRPr="00011422">
        <w:rPr>
          <w:sz w:val="21"/>
          <w:szCs w:val="21"/>
          <w:lang w:val="en-US"/>
        </w:rPr>
        <w:t xml:space="preserve"> Under no circumstances is the Processor authorized to process data for any purpose other than those mentioned above. </w:t>
      </w:r>
    </w:p>
    <w:p w14:paraId="17349C4E" w14:textId="77777777" w:rsidR="008D22F4" w:rsidRPr="00011422" w:rsidRDefault="008D22F4" w:rsidP="008D22F4">
      <w:pPr>
        <w:pStyle w:val="Default"/>
        <w:jc w:val="both"/>
        <w:rPr>
          <w:sz w:val="21"/>
          <w:szCs w:val="21"/>
          <w:lang w:val="en-US"/>
        </w:rPr>
      </w:pPr>
    </w:p>
    <w:p w14:paraId="585D253D" w14:textId="77777777" w:rsidR="008D22F4" w:rsidRPr="00011422" w:rsidRDefault="008D22F4" w:rsidP="008D22F4">
      <w:pPr>
        <w:pStyle w:val="Default"/>
        <w:jc w:val="both"/>
        <w:rPr>
          <w:sz w:val="21"/>
          <w:szCs w:val="21"/>
          <w:lang w:val="en-US"/>
        </w:rPr>
      </w:pPr>
      <w:r w:rsidRPr="00011422">
        <w:rPr>
          <w:sz w:val="21"/>
          <w:szCs w:val="21"/>
          <w:lang w:val="en-US"/>
        </w:rPr>
        <w:t xml:space="preserve">The personal data processed are: </w:t>
      </w:r>
    </w:p>
    <w:p w14:paraId="7A6CD3EA" w14:textId="50A20AF0" w:rsidR="008D22F4" w:rsidRPr="00011422" w:rsidRDefault="00CB1BBD" w:rsidP="00134EF6">
      <w:pPr>
        <w:pStyle w:val="Default"/>
        <w:numPr>
          <w:ilvl w:val="0"/>
          <w:numId w:val="25"/>
        </w:numPr>
        <w:jc w:val="both"/>
        <w:rPr>
          <w:sz w:val="21"/>
          <w:szCs w:val="21"/>
          <w:lang w:val="en-US"/>
        </w:rPr>
      </w:pPr>
      <w:r w:rsidRPr="00011422">
        <w:rPr>
          <w:sz w:val="21"/>
          <w:szCs w:val="21"/>
          <w:lang w:val="en-US"/>
        </w:rPr>
        <w:t>P</w:t>
      </w:r>
      <w:r w:rsidR="008D22F4" w:rsidRPr="00011422">
        <w:rPr>
          <w:sz w:val="21"/>
          <w:szCs w:val="21"/>
          <w:lang w:val="en-US"/>
        </w:rPr>
        <w:t>atient’s characteristics: record ID, sex, dat</w:t>
      </w:r>
      <w:r w:rsidR="00697858" w:rsidRPr="00011422">
        <w:rPr>
          <w:sz w:val="21"/>
          <w:szCs w:val="21"/>
          <w:lang w:val="en-US"/>
        </w:rPr>
        <w:t xml:space="preserve">e of birth, </w:t>
      </w:r>
      <w:r w:rsidR="00E73A50" w:rsidRPr="00011422">
        <w:rPr>
          <w:sz w:val="21"/>
          <w:szCs w:val="21"/>
          <w:lang w:val="en-US"/>
        </w:rPr>
        <w:t xml:space="preserve">country of birth, </w:t>
      </w:r>
      <w:r w:rsidR="00697858" w:rsidRPr="00011422">
        <w:rPr>
          <w:sz w:val="21"/>
          <w:szCs w:val="21"/>
          <w:lang w:val="en-US"/>
        </w:rPr>
        <w:t>performance status</w:t>
      </w:r>
      <w:r w:rsidR="008D22F4" w:rsidRPr="00011422">
        <w:rPr>
          <w:sz w:val="21"/>
          <w:szCs w:val="21"/>
          <w:lang w:val="en-US"/>
        </w:rPr>
        <w:t>, pathology and its treatment</w:t>
      </w:r>
      <w:r w:rsidR="00667DE2" w:rsidRPr="00011422">
        <w:rPr>
          <w:sz w:val="21"/>
          <w:szCs w:val="21"/>
          <w:lang w:val="en-US"/>
        </w:rPr>
        <w:t xml:space="preserve"> (surgery, systemic treatment, radiotherapy)</w:t>
      </w:r>
      <w:r w:rsidR="008D22F4" w:rsidRPr="00011422">
        <w:rPr>
          <w:sz w:val="21"/>
          <w:szCs w:val="21"/>
          <w:lang w:val="en-US"/>
        </w:rPr>
        <w:t>, PDL1 status, mutations,</w:t>
      </w:r>
      <w:r w:rsidR="00697858" w:rsidRPr="00011422">
        <w:rPr>
          <w:sz w:val="21"/>
          <w:szCs w:val="21"/>
          <w:lang w:val="en-US"/>
        </w:rPr>
        <w:t xml:space="preserve"> metastatic sites and treatments, autoim</w:t>
      </w:r>
      <w:r w:rsidR="0077351F" w:rsidRPr="00011422">
        <w:rPr>
          <w:sz w:val="21"/>
          <w:szCs w:val="21"/>
          <w:lang w:val="en-US"/>
        </w:rPr>
        <w:t xml:space="preserve">mune disease and its treatment, adverse events, </w:t>
      </w:r>
      <w:r w:rsidR="009D5BC3" w:rsidRPr="00011422">
        <w:rPr>
          <w:sz w:val="21"/>
          <w:szCs w:val="21"/>
          <w:lang w:val="en-US"/>
        </w:rPr>
        <w:t>imaging results, biobanking.</w:t>
      </w:r>
      <w:r w:rsidR="008D22F4" w:rsidRPr="00011422">
        <w:rPr>
          <w:sz w:val="21"/>
          <w:szCs w:val="21"/>
          <w:lang w:val="en-US"/>
        </w:rPr>
        <w:br/>
      </w:r>
    </w:p>
    <w:p w14:paraId="3C0AA4A8" w14:textId="2871AD07" w:rsidR="008D22F4" w:rsidRPr="00011422" w:rsidRDefault="008D22F4" w:rsidP="005415BF">
      <w:pPr>
        <w:pStyle w:val="Default"/>
        <w:numPr>
          <w:ilvl w:val="0"/>
          <w:numId w:val="25"/>
        </w:numPr>
        <w:ind w:left="714" w:hanging="357"/>
        <w:jc w:val="both"/>
        <w:rPr>
          <w:sz w:val="21"/>
          <w:szCs w:val="21"/>
          <w:lang w:val="en-US"/>
        </w:rPr>
      </w:pPr>
      <w:r w:rsidRPr="00011422">
        <w:rPr>
          <w:sz w:val="21"/>
          <w:szCs w:val="21"/>
          <w:lang w:val="en-US"/>
        </w:rPr>
        <w:t xml:space="preserve">Patient follow-up: date of last visit, vital status, </w:t>
      </w:r>
      <w:r w:rsidR="009D5BC3" w:rsidRPr="00011422">
        <w:rPr>
          <w:sz w:val="21"/>
          <w:szCs w:val="21"/>
          <w:lang w:val="en-US"/>
        </w:rPr>
        <w:t>cause of de</w:t>
      </w:r>
      <w:r w:rsidR="00CB1BBD" w:rsidRPr="00011422">
        <w:rPr>
          <w:sz w:val="21"/>
          <w:szCs w:val="21"/>
          <w:lang w:val="en-US"/>
        </w:rPr>
        <w:t xml:space="preserve">ath, progression/recurrence with pathological characteristics and treatment. </w:t>
      </w:r>
    </w:p>
    <w:p w14:paraId="7F5B8330" w14:textId="77777777" w:rsidR="008D22F4" w:rsidRPr="00011422" w:rsidRDefault="008D22F4" w:rsidP="008D22F4">
      <w:pPr>
        <w:pStyle w:val="Default"/>
        <w:jc w:val="both"/>
        <w:rPr>
          <w:sz w:val="21"/>
          <w:szCs w:val="21"/>
          <w:lang w:val="en-US"/>
        </w:rPr>
      </w:pPr>
    </w:p>
    <w:p w14:paraId="74C4D78C" w14:textId="77777777" w:rsidR="008D22F4" w:rsidRPr="00011422" w:rsidRDefault="008D22F4" w:rsidP="008D22F4">
      <w:pPr>
        <w:pStyle w:val="Default"/>
        <w:jc w:val="both"/>
        <w:rPr>
          <w:sz w:val="21"/>
          <w:szCs w:val="21"/>
          <w:lang w:val="en-US"/>
        </w:rPr>
      </w:pPr>
      <w:r w:rsidRPr="00011422">
        <w:rPr>
          <w:sz w:val="21"/>
          <w:szCs w:val="21"/>
          <w:lang w:val="en-US"/>
        </w:rPr>
        <w:t>Where data are pseudonymized the Processor shall not re-identify or attempt to re-identify data subjects by any means.</w:t>
      </w:r>
    </w:p>
    <w:p w14:paraId="3E8E13AA" w14:textId="77777777" w:rsidR="008D22F4" w:rsidRPr="00011422" w:rsidRDefault="008D22F4" w:rsidP="008D22F4">
      <w:pPr>
        <w:pStyle w:val="Default"/>
        <w:jc w:val="both"/>
        <w:rPr>
          <w:sz w:val="21"/>
          <w:szCs w:val="21"/>
          <w:lang w:val="en-US"/>
        </w:rPr>
      </w:pPr>
    </w:p>
    <w:p w14:paraId="6B9539B2" w14:textId="77777777" w:rsidR="008D22F4" w:rsidRPr="00011422" w:rsidRDefault="008D22F4" w:rsidP="008D22F4">
      <w:pPr>
        <w:pStyle w:val="Default"/>
        <w:jc w:val="both"/>
        <w:rPr>
          <w:sz w:val="21"/>
          <w:szCs w:val="21"/>
          <w:lang w:val="en-US"/>
        </w:rPr>
      </w:pPr>
      <w:r w:rsidRPr="00011422">
        <w:rPr>
          <w:sz w:val="21"/>
          <w:szCs w:val="21"/>
          <w:lang w:val="en-US"/>
        </w:rPr>
        <w:t xml:space="preserve">The categories of data subjects are patients. </w:t>
      </w:r>
    </w:p>
    <w:p w14:paraId="041C8D78" w14:textId="54146362" w:rsidR="008D22F4" w:rsidRDefault="008D22F4" w:rsidP="008D22F4">
      <w:pPr>
        <w:pStyle w:val="Default"/>
        <w:jc w:val="both"/>
        <w:rPr>
          <w:rFonts w:asciiTheme="minorHAnsi" w:hAnsiTheme="minorHAnsi"/>
          <w:sz w:val="22"/>
          <w:lang w:val="en-US"/>
        </w:rPr>
      </w:pPr>
    </w:p>
    <w:p w14:paraId="2D35785A" w14:textId="7756CEB0" w:rsidR="00011422" w:rsidRDefault="00011422" w:rsidP="008D22F4">
      <w:pPr>
        <w:pStyle w:val="Default"/>
        <w:jc w:val="both"/>
        <w:rPr>
          <w:rFonts w:asciiTheme="minorHAnsi" w:hAnsiTheme="minorHAnsi"/>
          <w:sz w:val="22"/>
          <w:lang w:val="en-US"/>
        </w:rPr>
      </w:pPr>
    </w:p>
    <w:p w14:paraId="58442667" w14:textId="49822FFC" w:rsidR="00011422" w:rsidRDefault="00011422" w:rsidP="008D22F4">
      <w:pPr>
        <w:pStyle w:val="Default"/>
        <w:jc w:val="both"/>
        <w:rPr>
          <w:rFonts w:asciiTheme="minorHAnsi" w:hAnsiTheme="minorHAnsi"/>
          <w:sz w:val="22"/>
          <w:lang w:val="en-US"/>
        </w:rPr>
      </w:pPr>
    </w:p>
    <w:p w14:paraId="2277A5F9" w14:textId="77777777" w:rsidR="00011422" w:rsidRPr="00737DF4" w:rsidRDefault="00011422" w:rsidP="008D22F4">
      <w:pPr>
        <w:pStyle w:val="Default"/>
        <w:jc w:val="both"/>
        <w:rPr>
          <w:rFonts w:asciiTheme="minorHAnsi" w:hAnsiTheme="minorHAnsi"/>
          <w:lang w:val="en-US"/>
        </w:rPr>
      </w:pPr>
    </w:p>
    <w:p w14:paraId="566BE5E5" w14:textId="77777777" w:rsidR="008D22F4" w:rsidRPr="00011422"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r w:rsidRPr="00011422">
        <w:rPr>
          <w:rFonts w:ascii="Arial" w:hAnsi="Arial" w:cs="Arial"/>
          <w:sz w:val="22"/>
          <w:szCs w:val="22"/>
          <w:lang w:val="en-US"/>
        </w:rPr>
        <w:lastRenderedPageBreak/>
        <w:t xml:space="preserve">Obligations of the Controller towards the Processor </w:t>
      </w:r>
    </w:p>
    <w:p w14:paraId="045F6FF7" w14:textId="77777777" w:rsidR="008D22F4" w:rsidRPr="00737DF4" w:rsidRDefault="008D22F4" w:rsidP="008D22F4">
      <w:pPr>
        <w:pStyle w:val="Default"/>
        <w:jc w:val="both"/>
        <w:rPr>
          <w:rFonts w:asciiTheme="minorHAnsi" w:hAnsiTheme="minorHAnsi"/>
          <w:color w:val="auto"/>
          <w:lang w:val="en-US"/>
        </w:rPr>
      </w:pPr>
    </w:p>
    <w:p w14:paraId="5C570E2D" w14:textId="77777777" w:rsidR="008D22F4" w:rsidRPr="00F75FFA" w:rsidRDefault="008D22F4" w:rsidP="008D22F4">
      <w:pPr>
        <w:pStyle w:val="Default"/>
        <w:jc w:val="both"/>
        <w:rPr>
          <w:color w:val="auto"/>
          <w:sz w:val="21"/>
          <w:szCs w:val="21"/>
          <w:lang w:val="en-US"/>
        </w:rPr>
      </w:pPr>
      <w:r w:rsidRPr="00F75FFA">
        <w:rPr>
          <w:color w:val="auto"/>
          <w:sz w:val="21"/>
          <w:szCs w:val="21"/>
          <w:lang w:val="en-US"/>
        </w:rPr>
        <w:t xml:space="preserve">The Controller undertakes to: </w:t>
      </w:r>
    </w:p>
    <w:p w14:paraId="12C7BE13" w14:textId="77777777" w:rsidR="008D22F4" w:rsidRPr="00F75FFA" w:rsidRDefault="008D22F4" w:rsidP="008D22F4">
      <w:pPr>
        <w:pStyle w:val="Default"/>
        <w:jc w:val="both"/>
        <w:rPr>
          <w:color w:val="auto"/>
          <w:sz w:val="21"/>
          <w:szCs w:val="21"/>
          <w:lang w:val="en-US"/>
        </w:rPr>
      </w:pPr>
    </w:p>
    <w:p w14:paraId="13D39DB2" w14:textId="77777777" w:rsidR="008D22F4" w:rsidRPr="00F75FFA" w:rsidRDefault="008D22F4" w:rsidP="008D22F4">
      <w:pPr>
        <w:pStyle w:val="Default"/>
        <w:numPr>
          <w:ilvl w:val="0"/>
          <w:numId w:val="21"/>
        </w:numPr>
        <w:spacing w:after="124"/>
        <w:jc w:val="both"/>
        <w:rPr>
          <w:color w:val="auto"/>
          <w:sz w:val="21"/>
          <w:szCs w:val="21"/>
          <w:lang w:val="en-US"/>
        </w:rPr>
      </w:pPr>
      <w:r w:rsidRPr="00F75FFA">
        <w:rPr>
          <w:color w:val="auto"/>
          <w:sz w:val="21"/>
          <w:szCs w:val="21"/>
          <w:lang w:val="en-US"/>
        </w:rPr>
        <w:t>provide or make available to the Processor the personal data necessary for the processing operations, as referred to in the "</w:t>
      </w:r>
      <w:r w:rsidRPr="00F75FFA">
        <w:rPr>
          <w:i/>
          <w:color w:val="auto"/>
          <w:sz w:val="21"/>
          <w:szCs w:val="21"/>
          <w:lang w:val="en-US"/>
        </w:rPr>
        <w:t>Description of the processing</w:t>
      </w:r>
      <w:r w:rsidRPr="00F75FFA">
        <w:rPr>
          <w:color w:val="auto"/>
          <w:sz w:val="21"/>
          <w:szCs w:val="21"/>
          <w:lang w:val="en-US"/>
        </w:rPr>
        <w:t xml:space="preserve">" section of this Appendix; </w:t>
      </w:r>
    </w:p>
    <w:p w14:paraId="38557162" w14:textId="77777777" w:rsidR="008D22F4" w:rsidRPr="00F75FFA" w:rsidRDefault="008D22F4" w:rsidP="008D22F4">
      <w:pPr>
        <w:pStyle w:val="Default"/>
        <w:numPr>
          <w:ilvl w:val="0"/>
          <w:numId w:val="21"/>
        </w:numPr>
        <w:spacing w:after="124"/>
        <w:jc w:val="both"/>
        <w:rPr>
          <w:color w:val="auto"/>
          <w:sz w:val="21"/>
          <w:szCs w:val="21"/>
          <w:lang w:val="en-US"/>
        </w:rPr>
      </w:pPr>
      <w:r w:rsidRPr="00F75FFA">
        <w:rPr>
          <w:color w:val="auto"/>
          <w:sz w:val="21"/>
          <w:szCs w:val="21"/>
          <w:lang w:val="en-US"/>
        </w:rPr>
        <w:t>document in writing any instructions regarding data processing by the Processor;</w:t>
      </w:r>
    </w:p>
    <w:p w14:paraId="40EB8D86" w14:textId="77777777" w:rsidR="008D22F4" w:rsidRPr="00F75FFA" w:rsidRDefault="008D22F4" w:rsidP="008D22F4">
      <w:pPr>
        <w:pStyle w:val="Default"/>
        <w:numPr>
          <w:ilvl w:val="0"/>
          <w:numId w:val="21"/>
        </w:numPr>
        <w:spacing w:after="124"/>
        <w:jc w:val="both"/>
        <w:rPr>
          <w:color w:val="auto"/>
          <w:sz w:val="21"/>
          <w:szCs w:val="21"/>
          <w:lang w:val="en-US"/>
        </w:rPr>
      </w:pPr>
      <w:r w:rsidRPr="00F75FFA">
        <w:rPr>
          <w:color w:val="auto"/>
          <w:sz w:val="21"/>
          <w:szCs w:val="21"/>
          <w:lang w:val="en-US"/>
        </w:rPr>
        <w:t xml:space="preserve">ensure, beforehand and throughout the duration of the processing, that the Processor complies with the obligations set out in the GDPR; </w:t>
      </w:r>
    </w:p>
    <w:p w14:paraId="27A12E1D" w14:textId="77777777" w:rsidR="008D22F4" w:rsidRPr="00F75FFA" w:rsidRDefault="008D22F4" w:rsidP="008D22F4">
      <w:pPr>
        <w:pStyle w:val="Default"/>
        <w:numPr>
          <w:ilvl w:val="0"/>
          <w:numId w:val="21"/>
        </w:numPr>
        <w:jc w:val="both"/>
        <w:rPr>
          <w:color w:val="auto"/>
          <w:sz w:val="21"/>
          <w:szCs w:val="21"/>
          <w:lang w:val="en-US"/>
        </w:rPr>
      </w:pPr>
      <w:r w:rsidRPr="00F75FFA">
        <w:rPr>
          <w:color w:val="auto"/>
          <w:sz w:val="21"/>
          <w:szCs w:val="21"/>
          <w:lang w:val="en-US"/>
        </w:rPr>
        <w:t xml:space="preserve">supervise the processing, including conducting audits and inspections of the Processor. </w:t>
      </w:r>
    </w:p>
    <w:p w14:paraId="6AF92BAD" w14:textId="28BC7BA5" w:rsidR="008D22F4" w:rsidRPr="00F75FFA" w:rsidRDefault="008D22F4" w:rsidP="008D22F4">
      <w:pPr>
        <w:pStyle w:val="Default"/>
        <w:jc w:val="both"/>
        <w:rPr>
          <w:color w:val="auto"/>
          <w:sz w:val="21"/>
          <w:szCs w:val="21"/>
          <w:lang w:val="en-US"/>
        </w:rPr>
      </w:pPr>
    </w:p>
    <w:p w14:paraId="740D7B1D" w14:textId="77777777" w:rsidR="008D22F4" w:rsidRPr="00F75FFA"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r w:rsidRPr="00F75FFA">
        <w:rPr>
          <w:rFonts w:ascii="Arial" w:hAnsi="Arial" w:cs="Arial"/>
          <w:sz w:val="22"/>
          <w:szCs w:val="22"/>
          <w:lang w:val="en-US"/>
        </w:rPr>
        <w:t xml:space="preserve">General obligations of the Processor </w:t>
      </w:r>
    </w:p>
    <w:p w14:paraId="4438FDB2" w14:textId="77777777" w:rsidR="008D22F4" w:rsidRPr="00F75FFA" w:rsidRDefault="008D22F4" w:rsidP="008D22F4">
      <w:pPr>
        <w:pStyle w:val="Default"/>
        <w:jc w:val="both"/>
        <w:rPr>
          <w:color w:val="auto"/>
          <w:sz w:val="21"/>
          <w:szCs w:val="21"/>
          <w:lang w:val="en-US"/>
        </w:rPr>
      </w:pPr>
    </w:p>
    <w:p w14:paraId="596980BC" w14:textId="77777777" w:rsidR="008D22F4" w:rsidRPr="00F75FFA" w:rsidRDefault="008D22F4" w:rsidP="008D22F4">
      <w:pPr>
        <w:pStyle w:val="Default"/>
        <w:jc w:val="both"/>
        <w:rPr>
          <w:color w:val="auto"/>
          <w:sz w:val="21"/>
          <w:szCs w:val="21"/>
        </w:rPr>
      </w:pPr>
      <w:r w:rsidRPr="00F75FFA">
        <w:rPr>
          <w:color w:val="auto"/>
          <w:sz w:val="21"/>
          <w:szCs w:val="21"/>
        </w:rPr>
        <w:t xml:space="preserve">The Processor agrees to: </w:t>
      </w:r>
    </w:p>
    <w:p w14:paraId="3F7C9BCA" w14:textId="77777777" w:rsidR="008D22F4" w:rsidRPr="00F75FFA" w:rsidRDefault="008D22F4" w:rsidP="008D22F4">
      <w:pPr>
        <w:pStyle w:val="Nagwek1"/>
        <w:numPr>
          <w:ilvl w:val="0"/>
          <w:numId w:val="24"/>
        </w:numPr>
        <w:spacing w:before="240" w:beforeAutospacing="0" w:after="60" w:afterAutospacing="0" w:line="280" w:lineRule="atLeast"/>
        <w:jc w:val="both"/>
        <w:rPr>
          <w:rFonts w:ascii="Arial" w:hAnsi="Arial" w:cs="Arial"/>
          <w:b w:val="0"/>
          <w:bCs w:val="0"/>
          <w:sz w:val="21"/>
          <w:szCs w:val="21"/>
          <w:lang w:val="en-US"/>
        </w:rPr>
      </w:pPr>
      <w:r w:rsidRPr="00F75FFA">
        <w:rPr>
          <w:rFonts w:ascii="Arial" w:hAnsi="Arial" w:cs="Arial"/>
          <w:b w:val="0"/>
          <w:sz w:val="21"/>
          <w:szCs w:val="21"/>
          <w:lang w:val="en-US"/>
        </w:rPr>
        <w:t>process the data only for the sole purpose(s) specified in article "</w:t>
      </w:r>
      <w:r w:rsidRPr="00F75FFA">
        <w:rPr>
          <w:rFonts w:ascii="Arial" w:hAnsi="Arial" w:cs="Arial"/>
          <w:b w:val="0"/>
          <w:i/>
          <w:iCs/>
          <w:sz w:val="21"/>
          <w:szCs w:val="21"/>
          <w:lang w:val="en-US"/>
        </w:rPr>
        <w:t>Description of the processing</w:t>
      </w:r>
      <w:r w:rsidRPr="00F75FFA">
        <w:rPr>
          <w:rFonts w:ascii="Arial" w:hAnsi="Arial" w:cs="Arial"/>
          <w:b w:val="0"/>
          <w:sz w:val="21"/>
          <w:szCs w:val="21"/>
          <w:lang w:val="en-US"/>
        </w:rPr>
        <w:t>";</w:t>
      </w:r>
    </w:p>
    <w:p w14:paraId="2A717903" w14:textId="71B6F81D" w:rsidR="008D22F4" w:rsidRPr="00F75FFA" w:rsidRDefault="008D22F4" w:rsidP="008D22F4">
      <w:pPr>
        <w:pStyle w:val="Nagwek1"/>
        <w:numPr>
          <w:ilvl w:val="0"/>
          <w:numId w:val="24"/>
        </w:numPr>
        <w:spacing w:before="240" w:beforeAutospacing="0" w:after="60" w:afterAutospacing="0" w:line="280" w:lineRule="atLeast"/>
        <w:jc w:val="both"/>
        <w:rPr>
          <w:rFonts w:ascii="Arial" w:hAnsi="Arial" w:cs="Arial"/>
          <w:b w:val="0"/>
          <w:bCs w:val="0"/>
          <w:sz w:val="21"/>
          <w:szCs w:val="21"/>
          <w:lang w:val="en-US"/>
        </w:rPr>
      </w:pPr>
      <w:r w:rsidRPr="00F75FFA">
        <w:rPr>
          <w:rFonts w:ascii="Arial" w:hAnsi="Arial" w:cs="Arial"/>
          <w:b w:val="0"/>
          <w:sz w:val="21"/>
          <w:szCs w:val="21"/>
          <w:lang w:val="en-US"/>
        </w:rPr>
        <w:t>process the data in accordance with the documented instructions of the Controller. If the Processor considers that an instruction constitutes a breach of the GDPR or any other provision of Union or Member State law relating to data protection, it shall immediately inform the Controller. In addition, if the Processor is required to transfer data to a third country or to an international organization under Union law or the law of the Member State to which it is subject, it shall inform the Processor of this obligation prior to the processing, unless the relevant law prohibits such information on impor</w:t>
      </w:r>
      <w:r w:rsidR="00862C9C" w:rsidRPr="00F75FFA">
        <w:rPr>
          <w:rFonts w:ascii="Arial" w:hAnsi="Arial" w:cs="Arial"/>
          <w:b w:val="0"/>
          <w:sz w:val="21"/>
          <w:szCs w:val="21"/>
          <w:lang w:val="en-US"/>
        </w:rPr>
        <w:t>tant grounds of public interest</w:t>
      </w:r>
      <w:r w:rsidRPr="00F75FFA">
        <w:rPr>
          <w:rFonts w:ascii="Arial" w:hAnsi="Arial" w:cs="Arial"/>
          <w:b w:val="0"/>
          <w:sz w:val="21"/>
          <w:szCs w:val="21"/>
          <w:lang w:val="en-US"/>
        </w:rPr>
        <w:t>;</w:t>
      </w:r>
    </w:p>
    <w:p w14:paraId="5E3C3FC1" w14:textId="04326070" w:rsidR="008D22F4" w:rsidRPr="00F75FFA" w:rsidRDefault="008D22F4" w:rsidP="00B849E6">
      <w:pPr>
        <w:pStyle w:val="Nagwek1"/>
        <w:numPr>
          <w:ilvl w:val="0"/>
          <w:numId w:val="24"/>
        </w:numPr>
        <w:spacing w:before="240" w:beforeAutospacing="0" w:after="60" w:afterAutospacing="0" w:line="280" w:lineRule="atLeast"/>
        <w:jc w:val="both"/>
        <w:rPr>
          <w:rFonts w:ascii="Arial" w:hAnsi="Arial" w:cs="Arial"/>
          <w:b w:val="0"/>
          <w:bCs w:val="0"/>
          <w:sz w:val="21"/>
          <w:szCs w:val="21"/>
          <w:lang w:val="en-US"/>
        </w:rPr>
      </w:pPr>
      <w:r w:rsidRPr="00F75FFA">
        <w:rPr>
          <w:rFonts w:ascii="Arial" w:hAnsi="Arial" w:cs="Arial"/>
          <w:b w:val="0"/>
          <w:sz w:val="21"/>
          <w:szCs w:val="21"/>
          <w:lang w:val="en-US"/>
        </w:rPr>
        <w:t xml:space="preserve">guarantee the confidentiality of personal data processed under this </w:t>
      </w:r>
      <w:r w:rsidR="00B849E6" w:rsidRPr="00F75FFA">
        <w:rPr>
          <w:rFonts w:ascii="Arial" w:hAnsi="Arial" w:cs="Arial"/>
          <w:b w:val="0"/>
          <w:sz w:val="21"/>
          <w:szCs w:val="21"/>
          <w:lang w:val="en-US"/>
        </w:rPr>
        <w:t>Data Transfer Agreement</w:t>
      </w:r>
      <w:r w:rsidRPr="00F75FFA">
        <w:rPr>
          <w:rFonts w:ascii="Arial" w:hAnsi="Arial" w:cs="Arial"/>
          <w:b w:val="0"/>
          <w:sz w:val="21"/>
          <w:szCs w:val="21"/>
          <w:lang w:val="en-US"/>
        </w:rPr>
        <w:t>;</w:t>
      </w:r>
    </w:p>
    <w:p w14:paraId="4866BCE2" w14:textId="057E7801" w:rsidR="008D22F4" w:rsidRPr="00F75FFA" w:rsidRDefault="008D22F4" w:rsidP="00B849E6">
      <w:pPr>
        <w:pStyle w:val="Nagwek1"/>
        <w:numPr>
          <w:ilvl w:val="0"/>
          <w:numId w:val="24"/>
        </w:numPr>
        <w:spacing w:before="240" w:beforeAutospacing="0" w:after="60" w:afterAutospacing="0" w:line="280" w:lineRule="atLeast"/>
        <w:jc w:val="both"/>
        <w:rPr>
          <w:rFonts w:ascii="Arial" w:hAnsi="Arial" w:cs="Arial"/>
          <w:b w:val="0"/>
          <w:bCs w:val="0"/>
          <w:sz w:val="21"/>
          <w:szCs w:val="21"/>
          <w:lang w:val="en-US"/>
        </w:rPr>
      </w:pPr>
      <w:r w:rsidRPr="00F75FFA">
        <w:rPr>
          <w:rFonts w:ascii="Arial" w:hAnsi="Arial" w:cs="Arial"/>
          <w:b w:val="0"/>
          <w:sz w:val="21"/>
          <w:szCs w:val="21"/>
          <w:lang w:val="en-US"/>
        </w:rPr>
        <w:t xml:space="preserve">ensure that persons authorized to process personal data under this </w:t>
      </w:r>
      <w:r w:rsidR="00B849E6" w:rsidRPr="00F75FFA">
        <w:rPr>
          <w:rFonts w:ascii="Arial" w:hAnsi="Arial" w:cs="Arial"/>
          <w:b w:val="0"/>
          <w:sz w:val="21"/>
          <w:szCs w:val="21"/>
          <w:lang w:val="en-US"/>
        </w:rPr>
        <w:t>Data Transfer Agreement</w:t>
      </w:r>
      <w:r w:rsidRPr="00F75FFA">
        <w:rPr>
          <w:rFonts w:ascii="Arial" w:hAnsi="Arial" w:cs="Arial"/>
          <w:b w:val="0"/>
          <w:sz w:val="21"/>
          <w:szCs w:val="21"/>
          <w:lang w:val="en-US"/>
        </w:rPr>
        <w:t xml:space="preserve">: </w:t>
      </w:r>
    </w:p>
    <w:p w14:paraId="286907EA" w14:textId="77777777" w:rsidR="008D22F4" w:rsidRPr="00F75FFA" w:rsidRDefault="008D22F4" w:rsidP="008D22F4">
      <w:pPr>
        <w:pStyle w:val="Nagwek1"/>
        <w:numPr>
          <w:ilvl w:val="0"/>
          <w:numId w:val="24"/>
        </w:numPr>
        <w:spacing w:before="240" w:beforeAutospacing="0" w:after="60" w:afterAutospacing="0" w:line="280" w:lineRule="atLeast"/>
        <w:jc w:val="both"/>
        <w:rPr>
          <w:rFonts w:ascii="Arial" w:hAnsi="Arial" w:cs="Arial"/>
          <w:b w:val="0"/>
          <w:bCs w:val="0"/>
          <w:sz w:val="21"/>
          <w:szCs w:val="21"/>
          <w:lang w:val="en-US"/>
        </w:rPr>
      </w:pPr>
      <w:r w:rsidRPr="00F75FFA">
        <w:rPr>
          <w:rFonts w:ascii="Arial" w:hAnsi="Arial" w:cs="Arial"/>
          <w:b w:val="0"/>
          <w:sz w:val="21"/>
          <w:szCs w:val="21"/>
          <w:lang w:val="en-US"/>
        </w:rPr>
        <w:t>are committed to confidentiality or are subject to an appropriate legal obligation of confidentiality;</w:t>
      </w:r>
    </w:p>
    <w:p w14:paraId="60615F5E" w14:textId="77777777" w:rsidR="008D22F4" w:rsidRPr="00F75FFA" w:rsidRDefault="008D22F4" w:rsidP="008D22F4">
      <w:pPr>
        <w:pStyle w:val="Nagwek1"/>
        <w:numPr>
          <w:ilvl w:val="0"/>
          <w:numId w:val="24"/>
        </w:numPr>
        <w:spacing w:before="240" w:beforeAutospacing="0" w:after="60" w:afterAutospacing="0" w:line="280" w:lineRule="atLeast"/>
        <w:jc w:val="both"/>
        <w:rPr>
          <w:rFonts w:ascii="Arial" w:hAnsi="Arial" w:cs="Arial"/>
          <w:b w:val="0"/>
          <w:bCs w:val="0"/>
          <w:sz w:val="21"/>
          <w:szCs w:val="21"/>
          <w:lang w:val="en-US"/>
        </w:rPr>
      </w:pPr>
      <w:r w:rsidRPr="00F75FFA">
        <w:rPr>
          <w:rFonts w:ascii="Arial" w:hAnsi="Arial" w:cs="Arial"/>
          <w:b w:val="0"/>
          <w:sz w:val="21"/>
          <w:szCs w:val="21"/>
          <w:lang w:val="en-US"/>
        </w:rPr>
        <w:t>receive the necessary training in the protection of personal data;</w:t>
      </w:r>
    </w:p>
    <w:p w14:paraId="12947E4E" w14:textId="77777777" w:rsidR="008D22F4" w:rsidRPr="00F75FFA" w:rsidRDefault="008D22F4" w:rsidP="008D22F4">
      <w:pPr>
        <w:pStyle w:val="Nagwek1"/>
        <w:numPr>
          <w:ilvl w:val="0"/>
          <w:numId w:val="24"/>
        </w:numPr>
        <w:spacing w:before="240" w:beforeAutospacing="0" w:after="60" w:afterAutospacing="0" w:line="280" w:lineRule="atLeast"/>
        <w:jc w:val="both"/>
        <w:rPr>
          <w:rFonts w:ascii="Arial" w:hAnsi="Arial" w:cs="Arial"/>
          <w:b w:val="0"/>
          <w:bCs w:val="0"/>
          <w:sz w:val="21"/>
          <w:szCs w:val="21"/>
          <w:lang w:val="en-US"/>
        </w:rPr>
      </w:pPr>
      <w:r w:rsidRPr="00F75FFA">
        <w:rPr>
          <w:rFonts w:ascii="Arial" w:hAnsi="Arial" w:cs="Arial"/>
          <w:b w:val="0"/>
          <w:sz w:val="21"/>
          <w:szCs w:val="21"/>
          <w:lang w:val="en-US"/>
        </w:rPr>
        <w:t xml:space="preserve">take into account the principles of data protection by design and data protection by default for its tools, products, applications or services. </w:t>
      </w:r>
    </w:p>
    <w:p w14:paraId="65BE320D" w14:textId="77777777" w:rsidR="008D22F4" w:rsidRPr="00F75FFA" w:rsidRDefault="008D22F4" w:rsidP="008D22F4">
      <w:pPr>
        <w:pStyle w:val="Nagwek1"/>
        <w:numPr>
          <w:ilvl w:val="0"/>
          <w:numId w:val="24"/>
        </w:numPr>
        <w:spacing w:before="240" w:beforeAutospacing="0" w:after="60" w:afterAutospacing="0" w:line="280" w:lineRule="atLeast"/>
        <w:jc w:val="both"/>
        <w:rPr>
          <w:rFonts w:ascii="Arial" w:hAnsi="Arial" w:cs="Arial"/>
          <w:b w:val="0"/>
          <w:bCs w:val="0"/>
          <w:sz w:val="21"/>
          <w:szCs w:val="21"/>
          <w:lang w:val="en-US"/>
        </w:rPr>
      </w:pPr>
      <w:r w:rsidRPr="00F75FFA">
        <w:rPr>
          <w:rFonts w:ascii="Arial" w:hAnsi="Arial" w:cs="Arial"/>
          <w:b w:val="0"/>
          <w:sz w:val="21"/>
          <w:szCs w:val="21"/>
          <w:lang w:val="en-US"/>
        </w:rPr>
        <w:t xml:space="preserve">In the event of a change in the regulations in force applicable to the processing of personal data which is the subject of the Agreement and which has an impact on the compliance of the processing, the Processor undertakes to inform the Controller immediately and to remedy the situation by making the necessary adaptations to comply with the new applicable legislative and/or regulatory provisions, at no additional cost to the Controller. </w:t>
      </w:r>
    </w:p>
    <w:p w14:paraId="4C931402" w14:textId="77777777" w:rsidR="008D22F4" w:rsidRPr="00F75FFA" w:rsidRDefault="008D22F4" w:rsidP="008D22F4">
      <w:pPr>
        <w:pStyle w:val="NormalnyWeb"/>
        <w:autoSpaceDE w:val="0"/>
        <w:autoSpaceDN w:val="0"/>
        <w:adjustRightInd w:val="0"/>
        <w:spacing w:before="0" w:beforeAutospacing="0" w:after="124" w:afterAutospacing="0"/>
        <w:ind w:left="720"/>
        <w:jc w:val="both"/>
        <w:rPr>
          <w:rFonts w:ascii="Arial" w:hAnsi="Arial" w:cs="Arial"/>
          <w:sz w:val="21"/>
          <w:szCs w:val="21"/>
          <w:lang w:val="en-US"/>
        </w:rPr>
      </w:pPr>
    </w:p>
    <w:p w14:paraId="41737129" w14:textId="77777777" w:rsidR="008D22F4" w:rsidRPr="00F75FFA"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r w:rsidRPr="00F75FFA">
        <w:rPr>
          <w:rFonts w:ascii="Arial" w:hAnsi="Arial" w:cs="Arial"/>
          <w:sz w:val="22"/>
          <w:szCs w:val="22"/>
          <w:lang w:val="en-US"/>
        </w:rPr>
        <w:lastRenderedPageBreak/>
        <w:t>Subprocessing</w:t>
      </w:r>
    </w:p>
    <w:p w14:paraId="1B84F447" w14:textId="3A98A581" w:rsidR="00643100" w:rsidRPr="00F75FFA" w:rsidRDefault="008D22F4" w:rsidP="00643100">
      <w:pPr>
        <w:shd w:val="clear" w:color="auto" w:fill="FFFFFF"/>
        <w:spacing w:before="100" w:beforeAutospacing="1" w:after="150"/>
        <w:jc w:val="both"/>
        <w:rPr>
          <w:rFonts w:ascii="Arial" w:hAnsi="Arial" w:cs="Arial"/>
          <w:sz w:val="21"/>
          <w:szCs w:val="21"/>
        </w:rPr>
      </w:pPr>
      <w:r w:rsidRPr="00F75FFA">
        <w:rPr>
          <w:rFonts w:ascii="Arial" w:hAnsi="Arial" w:cs="Arial"/>
          <w:sz w:val="21"/>
          <w:szCs w:val="21"/>
        </w:rPr>
        <w:t xml:space="preserve">The Processor </w:t>
      </w:r>
      <w:r w:rsidR="00643100">
        <w:rPr>
          <w:rFonts w:ascii="Arial" w:hAnsi="Arial" w:cs="Arial"/>
          <w:sz w:val="21"/>
          <w:szCs w:val="21"/>
        </w:rPr>
        <w:t>does not</w:t>
      </w:r>
      <w:r w:rsidRPr="00F75FFA">
        <w:rPr>
          <w:rFonts w:ascii="Arial" w:hAnsi="Arial" w:cs="Arial"/>
          <w:sz w:val="21"/>
          <w:szCs w:val="21"/>
        </w:rPr>
        <w:t xml:space="preserve"> use subprocessor</w:t>
      </w:r>
      <w:r w:rsidR="00643100">
        <w:rPr>
          <w:rFonts w:ascii="Arial" w:hAnsi="Arial" w:cs="Arial"/>
          <w:sz w:val="21"/>
          <w:szCs w:val="21"/>
        </w:rPr>
        <w:t>s.</w:t>
      </w:r>
      <w:r w:rsidRPr="00F75FFA">
        <w:rPr>
          <w:rFonts w:ascii="Arial" w:hAnsi="Arial" w:cs="Arial"/>
          <w:sz w:val="21"/>
          <w:szCs w:val="21"/>
        </w:rPr>
        <w:t xml:space="preserve"> </w:t>
      </w:r>
    </w:p>
    <w:p w14:paraId="2533DB47" w14:textId="77777777" w:rsidR="008D22F4" w:rsidRPr="0046678D"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r w:rsidRPr="0046678D">
        <w:rPr>
          <w:rFonts w:ascii="Arial" w:hAnsi="Arial" w:cs="Arial"/>
          <w:sz w:val="22"/>
          <w:szCs w:val="22"/>
          <w:lang w:val="en-US"/>
        </w:rPr>
        <w:t xml:space="preserve">Information of data subjects </w:t>
      </w:r>
    </w:p>
    <w:p w14:paraId="516FF39B" w14:textId="77777777" w:rsidR="008D22F4" w:rsidRPr="00F75FFA" w:rsidRDefault="008D22F4" w:rsidP="008D22F4">
      <w:pPr>
        <w:pStyle w:val="Default"/>
        <w:ind w:firstLine="708"/>
        <w:jc w:val="both"/>
        <w:rPr>
          <w:i/>
          <w:iCs/>
          <w:color w:val="auto"/>
          <w:sz w:val="21"/>
          <w:szCs w:val="21"/>
          <w:highlight w:val="cyan"/>
          <w:lang w:val="en-US"/>
        </w:rPr>
      </w:pPr>
    </w:p>
    <w:p w14:paraId="4EE15FB8" w14:textId="77777777" w:rsidR="008D22F4" w:rsidRPr="00F75FFA" w:rsidRDefault="008D22F4" w:rsidP="008D22F4">
      <w:pPr>
        <w:pStyle w:val="Default"/>
        <w:jc w:val="both"/>
        <w:rPr>
          <w:i/>
          <w:iCs/>
          <w:color w:val="auto"/>
          <w:sz w:val="21"/>
          <w:szCs w:val="21"/>
          <w:highlight w:val="cyan"/>
          <w:lang w:val="en-US"/>
        </w:rPr>
      </w:pPr>
      <w:r w:rsidRPr="00F75FFA">
        <w:rPr>
          <w:color w:val="auto"/>
          <w:sz w:val="21"/>
          <w:szCs w:val="21"/>
          <w:lang w:val="en-US"/>
        </w:rPr>
        <w:t>The Processor, at the time of data collection, shall provide the data subjects of the processing operations with information regarding the data processing operations it performs. The wording and format of the information shall be agreed with the Controller prior to the collection of data.</w:t>
      </w:r>
    </w:p>
    <w:p w14:paraId="3721EA97" w14:textId="77777777" w:rsidR="008D22F4" w:rsidRPr="00F75FFA" w:rsidRDefault="008D22F4" w:rsidP="008D22F4">
      <w:pPr>
        <w:pStyle w:val="Default"/>
        <w:spacing w:after="124"/>
        <w:jc w:val="both"/>
        <w:rPr>
          <w:color w:val="auto"/>
          <w:sz w:val="21"/>
          <w:szCs w:val="21"/>
          <w:lang w:val="en-US"/>
        </w:rPr>
      </w:pPr>
    </w:p>
    <w:p w14:paraId="2B31670B" w14:textId="77777777" w:rsidR="008D22F4" w:rsidRPr="0046678D"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r w:rsidRPr="0046678D">
        <w:rPr>
          <w:rFonts w:ascii="Arial" w:hAnsi="Arial" w:cs="Arial"/>
          <w:sz w:val="22"/>
          <w:szCs w:val="22"/>
          <w:lang w:val="en-US"/>
        </w:rPr>
        <w:t>Exercising the rights of the data subjects</w:t>
      </w:r>
    </w:p>
    <w:p w14:paraId="214ACFB7" w14:textId="77777777" w:rsidR="008D22F4" w:rsidRPr="00F75FFA" w:rsidRDefault="008D22F4" w:rsidP="008D22F4">
      <w:pPr>
        <w:pStyle w:val="Default"/>
        <w:spacing w:after="124"/>
        <w:jc w:val="both"/>
        <w:rPr>
          <w:color w:val="auto"/>
          <w:sz w:val="21"/>
          <w:szCs w:val="21"/>
          <w:lang w:val="en-US"/>
        </w:rPr>
      </w:pPr>
    </w:p>
    <w:p w14:paraId="4E0F543B" w14:textId="77777777" w:rsidR="008D22F4" w:rsidRPr="00F75FFA" w:rsidRDefault="008D22F4" w:rsidP="008D22F4">
      <w:pPr>
        <w:pStyle w:val="Default"/>
        <w:spacing w:after="124"/>
        <w:jc w:val="both"/>
        <w:rPr>
          <w:color w:val="auto"/>
          <w:sz w:val="21"/>
          <w:szCs w:val="21"/>
          <w:lang w:val="en-US"/>
        </w:rPr>
      </w:pPr>
      <w:r w:rsidRPr="00F75FFA">
        <w:rPr>
          <w:color w:val="auto"/>
          <w:sz w:val="21"/>
          <w:szCs w:val="21"/>
          <w:lang w:val="en-US"/>
        </w:rPr>
        <w:t xml:space="preserve">Unless technically impossible to demonstrate by the Processor, the Processor must assist the Controller in fulfilling its obligation to comply with requests to exercise the rights of the data subjects: right of access, rectification, erasure and opposition, right to limitation of processing, right to data portability, right not to be subject to an automated individual decision (including profiling). </w:t>
      </w:r>
    </w:p>
    <w:p w14:paraId="70939860" w14:textId="073E492F" w:rsidR="008D22F4" w:rsidRDefault="008D22F4" w:rsidP="00211C84">
      <w:pPr>
        <w:pStyle w:val="Default"/>
        <w:jc w:val="both"/>
        <w:rPr>
          <w:color w:val="auto"/>
          <w:sz w:val="21"/>
          <w:szCs w:val="21"/>
          <w:lang w:val="en-US"/>
        </w:rPr>
      </w:pPr>
      <w:r w:rsidRPr="00F75FFA">
        <w:rPr>
          <w:color w:val="auto"/>
          <w:sz w:val="21"/>
          <w:szCs w:val="21"/>
          <w:lang w:val="en-US"/>
        </w:rPr>
        <w:t xml:space="preserve">When data subjects make requests to Processor to exercise their rights, the Processor shall send such requests immediately upon receipt by email to </w:t>
      </w:r>
      <w:hyperlink r:id="rId14">
        <w:r w:rsidRPr="00F75FFA">
          <w:rPr>
            <w:sz w:val="21"/>
            <w:szCs w:val="21"/>
            <w:lang w:val="en-US"/>
          </w:rPr>
          <w:t>dpo@curie.fr</w:t>
        </w:r>
      </w:hyperlink>
      <w:r w:rsidRPr="00F75FFA">
        <w:rPr>
          <w:color w:val="auto"/>
          <w:sz w:val="21"/>
          <w:szCs w:val="21"/>
          <w:lang w:val="en-US"/>
        </w:rPr>
        <w:t>, without responding to the data subjects.</w:t>
      </w:r>
    </w:p>
    <w:p w14:paraId="7B8A54B5" w14:textId="77777777" w:rsidR="00211C84" w:rsidRPr="00F75FFA" w:rsidRDefault="00211C84" w:rsidP="00211C84">
      <w:pPr>
        <w:pStyle w:val="Default"/>
        <w:jc w:val="both"/>
        <w:rPr>
          <w:color w:val="auto"/>
          <w:sz w:val="21"/>
          <w:szCs w:val="21"/>
          <w:lang w:val="en-US"/>
        </w:rPr>
      </w:pPr>
    </w:p>
    <w:p w14:paraId="694995D5" w14:textId="77777777" w:rsidR="008D22F4" w:rsidRPr="00211C84"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r w:rsidRPr="00211C84">
        <w:rPr>
          <w:rFonts w:ascii="Arial" w:hAnsi="Arial" w:cs="Arial"/>
          <w:sz w:val="22"/>
          <w:szCs w:val="22"/>
          <w:lang w:val="en-US"/>
        </w:rPr>
        <w:t xml:space="preserve">Notification of personal data breaches </w:t>
      </w:r>
    </w:p>
    <w:p w14:paraId="4705E911" w14:textId="77777777" w:rsidR="008D22F4" w:rsidRPr="00F75FFA" w:rsidRDefault="008D22F4" w:rsidP="008D22F4">
      <w:pPr>
        <w:pStyle w:val="Default"/>
        <w:jc w:val="both"/>
        <w:rPr>
          <w:color w:val="auto"/>
          <w:sz w:val="21"/>
          <w:szCs w:val="21"/>
          <w:lang w:val="en-US"/>
        </w:rPr>
      </w:pPr>
    </w:p>
    <w:p w14:paraId="48CAFF1A" w14:textId="77777777" w:rsidR="008D22F4" w:rsidRPr="00F75FFA" w:rsidRDefault="008D22F4" w:rsidP="008D22F4">
      <w:pPr>
        <w:pStyle w:val="Default"/>
        <w:jc w:val="both"/>
        <w:rPr>
          <w:color w:val="auto"/>
          <w:sz w:val="21"/>
          <w:szCs w:val="21"/>
          <w:lang w:val="en-US"/>
        </w:rPr>
      </w:pPr>
      <w:r w:rsidRPr="00F75FFA">
        <w:rPr>
          <w:color w:val="auto"/>
          <w:sz w:val="21"/>
          <w:szCs w:val="21"/>
          <w:lang w:val="en-US"/>
        </w:rPr>
        <w:t xml:space="preserve">The Processor shall notify the Controller of any personal data breach within a maximum of twenty-four (24) hours of becoming aware of it by writing to </w:t>
      </w:r>
      <w:hyperlink r:id="rId15">
        <w:r w:rsidRPr="00F75FFA">
          <w:rPr>
            <w:sz w:val="21"/>
            <w:szCs w:val="21"/>
            <w:lang w:val="en-US"/>
          </w:rPr>
          <w:t>dpo@curie.fr</w:t>
        </w:r>
      </w:hyperlink>
      <w:r w:rsidRPr="00F75FFA">
        <w:rPr>
          <w:color w:val="auto"/>
          <w:sz w:val="21"/>
          <w:szCs w:val="21"/>
          <w:lang w:val="en-US"/>
        </w:rPr>
        <w:t>. This notification shall be accompanied by any useful documentation to enable the Controller, if necessary, to notify this breach to the competent supervisory authority and possibly to the data subjects.</w:t>
      </w:r>
    </w:p>
    <w:p w14:paraId="2EA95EB0" w14:textId="77777777" w:rsidR="008D22F4" w:rsidRPr="00F75FFA" w:rsidRDefault="008D22F4" w:rsidP="008D22F4">
      <w:pPr>
        <w:pStyle w:val="Default"/>
        <w:jc w:val="both"/>
        <w:rPr>
          <w:color w:val="auto"/>
          <w:sz w:val="21"/>
          <w:szCs w:val="21"/>
          <w:lang w:val="en-US"/>
        </w:rPr>
      </w:pPr>
    </w:p>
    <w:p w14:paraId="32A26266" w14:textId="77777777" w:rsidR="008D22F4" w:rsidRPr="00F75FFA" w:rsidRDefault="008D22F4" w:rsidP="008D22F4">
      <w:pPr>
        <w:pStyle w:val="Default"/>
        <w:jc w:val="both"/>
        <w:rPr>
          <w:color w:val="auto"/>
          <w:sz w:val="21"/>
          <w:szCs w:val="21"/>
          <w:lang w:val="en-US"/>
        </w:rPr>
      </w:pPr>
      <w:r w:rsidRPr="00F75FFA">
        <w:rPr>
          <w:color w:val="auto"/>
          <w:sz w:val="21"/>
          <w:szCs w:val="21"/>
          <w:lang w:val="en-US"/>
        </w:rPr>
        <w:t>At a minimum, the notification made by the Processor to the Controller shall describe:</w:t>
      </w:r>
    </w:p>
    <w:p w14:paraId="1AA5C271" w14:textId="77777777" w:rsidR="008D22F4" w:rsidRPr="00F75FFA" w:rsidRDefault="008D22F4" w:rsidP="008D22F4">
      <w:pPr>
        <w:pStyle w:val="Default"/>
        <w:numPr>
          <w:ilvl w:val="0"/>
          <w:numId w:val="23"/>
        </w:numPr>
        <w:jc w:val="both"/>
        <w:rPr>
          <w:color w:val="auto"/>
          <w:sz w:val="21"/>
          <w:szCs w:val="21"/>
          <w:lang w:val="en-US"/>
        </w:rPr>
      </w:pPr>
      <w:r w:rsidRPr="00F75FFA">
        <w:rPr>
          <w:color w:val="auto"/>
          <w:sz w:val="21"/>
          <w:szCs w:val="21"/>
          <w:lang w:val="en-US"/>
        </w:rPr>
        <w:t>The nature of the breach, including, if possible, the categories and approximate number of individuals affected by the breach, and the approximate number of data records affected;</w:t>
      </w:r>
    </w:p>
    <w:p w14:paraId="6421254B" w14:textId="77777777" w:rsidR="008D22F4" w:rsidRPr="00F75FFA" w:rsidRDefault="008D22F4" w:rsidP="008D22F4">
      <w:pPr>
        <w:pStyle w:val="Default"/>
        <w:numPr>
          <w:ilvl w:val="0"/>
          <w:numId w:val="23"/>
        </w:numPr>
        <w:jc w:val="both"/>
        <w:rPr>
          <w:color w:val="auto"/>
          <w:sz w:val="21"/>
          <w:szCs w:val="21"/>
          <w:lang w:val="en-US"/>
        </w:rPr>
      </w:pPr>
      <w:r w:rsidRPr="00F75FFA">
        <w:rPr>
          <w:color w:val="auto"/>
          <w:sz w:val="21"/>
          <w:szCs w:val="21"/>
          <w:lang w:val="en-US"/>
        </w:rPr>
        <w:t>The name and contact details of the Data Protection Officer, or if there is no Data Protection Officer, another contact point from which information can be obtained;</w:t>
      </w:r>
    </w:p>
    <w:p w14:paraId="66A08995" w14:textId="77777777" w:rsidR="008D22F4" w:rsidRPr="00F75FFA" w:rsidRDefault="008D22F4" w:rsidP="008D22F4">
      <w:pPr>
        <w:pStyle w:val="Default"/>
        <w:numPr>
          <w:ilvl w:val="0"/>
          <w:numId w:val="23"/>
        </w:numPr>
        <w:jc w:val="both"/>
        <w:rPr>
          <w:color w:val="auto"/>
          <w:sz w:val="21"/>
          <w:szCs w:val="21"/>
          <w:lang w:val="en-US"/>
        </w:rPr>
      </w:pPr>
      <w:r w:rsidRPr="00F75FFA">
        <w:rPr>
          <w:color w:val="auto"/>
          <w:sz w:val="21"/>
          <w:szCs w:val="21"/>
          <w:lang w:val="en-US"/>
        </w:rPr>
        <w:t>The likely consequences of the violation;</w:t>
      </w:r>
    </w:p>
    <w:p w14:paraId="37CB0314" w14:textId="77777777" w:rsidR="008D22F4" w:rsidRPr="00F75FFA" w:rsidRDefault="008D22F4" w:rsidP="008D22F4">
      <w:pPr>
        <w:pStyle w:val="Default"/>
        <w:numPr>
          <w:ilvl w:val="0"/>
          <w:numId w:val="23"/>
        </w:numPr>
        <w:jc w:val="both"/>
        <w:rPr>
          <w:color w:val="auto"/>
          <w:sz w:val="21"/>
          <w:szCs w:val="21"/>
          <w:lang w:val="en-US"/>
        </w:rPr>
      </w:pPr>
      <w:r w:rsidRPr="00F75FFA">
        <w:rPr>
          <w:color w:val="auto"/>
          <w:sz w:val="21"/>
          <w:szCs w:val="21"/>
          <w:lang w:val="en-US"/>
        </w:rPr>
        <w:t>The steps taken or proposed to be taken by the Processor to remedy said violation, including, if applicable, steps to mitigate any adverse consequences.</w:t>
      </w:r>
    </w:p>
    <w:p w14:paraId="0241E9F7" w14:textId="77777777" w:rsidR="008D22F4" w:rsidRPr="00F75FFA" w:rsidRDefault="008D22F4" w:rsidP="008D22F4">
      <w:pPr>
        <w:tabs>
          <w:tab w:val="left" w:pos="820"/>
          <w:tab w:val="left" w:pos="821"/>
        </w:tabs>
        <w:autoSpaceDE w:val="0"/>
        <w:autoSpaceDN w:val="0"/>
        <w:spacing w:line="254" w:lineRule="auto"/>
        <w:ind w:right="116"/>
        <w:rPr>
          <w:rFonts w:ascii="Arial" w:hAnsi="Arial" w:cs="Arial"/>
          <w:sz w:val="21"/>
          <w:szCs w:val="21"/>
        </w:rPr>
      </w:pPr>
    </w:p>
    <w:p w14:paraId="00DB6A82" w14:textId="43943452" w:rsidR="008D22F4" w:rsidRPr="00F75FFA" w:rsidRDefault="008D22F4" w:rsidP="00211C84">
      <w:pPr>
        <w:tabs>
          <w:tab w:val="left" w:pos="820"/>
          <w:tab w:val="left" w:pos="821"/>
        </w:tabs>
        <w:autoSpaceDE w:val="0"/>
        <w:autoSpaceDN w:val="0"/>
        <w:spacing w:line="254" w:lineRule="auto"/>
        <w:ind w:right="116"/>
        <w:jc w:val="both"/>
        <w:rPr>
          <w:rFonts w:ascii="Arial" w:hAnsi="Arial" w:cs="Arial"/>
          <w:sz w:val="21"/>
          <w:szCs w:val="21"/>
        </w:rPr>
      </w:pPr>
      <w:r w:rsidRPr="00F75FFA">
        <w:rPr>
          <w:rFonts w:ascii="Arial" w:hAnsi="Arial" w:cs="Arial"/>
          <w:sz w:val="21"/>
          <w:szCs w:val="21"/>
        </w:rPr>
        <w:t xml:space="preserve">The Processor undertakes to cooperate fully in good faith with the Controller to enable the Controller to notify the personal data breach to the relevant supervisory authority within the time limits and as set by the GDPR. </w:t>
      </w:r>
    </w:p>
    <w:p w14:paraId="7C91ADC7" w14:textId="77777777" w:rsidR="008D22F4" w:rsidRPr="00211C84"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r w:rsidRPr="00211C84">
        <w:rPr>
          <w:rFonts w:ascii="Arial" w:hAnsi="Arial" w:cs="Arial"/>
          <w:sz w:val="22"/>
          <w:szCs w:val="22"/>
          <w:lang w:val="en-US"/>
        </w:rPr>
        <w:t xml:space="preserve">Assistance of the Processor in the compliance of the Controller with its obligations </w:t>
      </w:r>
    </w:p>
    <w:p w14:paraId="7BC4A01B" w14:textId="77777777" w:rsidR="008D22F4" w:rsidRPr="00F75FFA" w:rsidRDefault="008D22F4" w:rsidP="008D22F4">
      <w:pPr>
        <w:pStyle w:val="Default"/>
        <w:jc w:val="both"/>
        <w:rPr>
          <w:color w:val="auto"/>
          <w:sz w:val="21"/>
          <w:szCs w:val="21"/>
          <w:lang w:val="en-US"/>
        </w:rPr>
      </w:pPr>
    </w:p>
    <w:p w14:paraId="413F1815" w14:textId="77777777" w:rsidR="008D22F4" w:rsidRPr="00F75FFA" w:rsidRDefault="008D22F4" w:rsidP="008D22F4">
      <w:pPr>
        <w:pStyle w:val="Default"/>
        <w:jc w:val="both"/>
        <w:rPr>
          <w:color w:val="auto"/>
          <w:sz w:val="21"/>
          <w:szCs w:val="21"/>
          <w:lang w:val="en-US"/>
        </w:rPr>
      </w:pPr>
      <w:r w:rsidRPr="00F75FFA">
        <w:rPr>
          <w:color w:val="auto"/>
          <w:sz w:val="21"/>
          <w:szCs w:val="21"/>
          <w:lang w:val="en-US"/>
        </w:rPr>
        <w:t xml:space="preserve">The Processor assists the Controller in conducting data protection impact assessments. </w:t>
      </w:r>
    </w:p>
    <w:p w14:paraId="2C8BA33D" w14:textId="77777777" w:rsidR="008D22F4" w:rsidRPr="00F75FFA" w:rsidRDefault="008D22F4" w:rsidP="008D22F4">
      <w:pPr>
        <w:pStyle w:val="Default"/>
        <w:jc w:val="both"/>
        <w:rPr>
          <w:color w:val="auto"/>
          <w:sz w:val="21"/>
          <w:szCs w:val="21"/>
          <w:lang w:val="en-US"/>
        </w:rPr>
      </w:pPr>
      <w:r w:rsidRPr="00F75FFA">
        <w:rPr>
          <w:color w:val="auto"/>
          <w:sz w:val="21"/>
          <w:szCs w:val="21"/>
          <w:lang w:val="en-US"/>
        </w:rPr>
        <w:t xml:space="preserve">The Processor shall assist the Controller in carrying out the prior consultation with the supervisory authority. </w:t>
      </w:r>
    </w:p>
    <w:p w14:paraId="04022B30" w14:textId="77777777" w:rsidR="008D22F4" w:rsidRPr="00F75FFA" w:rsidRDefault="008D22F4" w:rsidP="008D22F4">
      <w:pPr>
        <w:pStyle w:val="Default"/>
        <w:spacing w:after="124"/>
        <w:jc w:val="both"/>
        <w:rPr>
          <w:color w:val="auto"/>
          <w:sz w:val="21"/>
          <w:szCs w:val="21"/>
          <w:lang w:val="en-US"/>
        </w:rPr>
      </w:pPr>
    </w:p>
    <w:p w14:paraId="623F839D" w14:textId="77777777" w:rsidR="008D22F4" w:rsidRPr="00A06262"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r w:rsidRPr="00A06262">
        <w:rPr>
          <w:rFonts w:ascii="Arial" w:hAnsi="Arial" w:cs="Arial"/>
          <w:sz w:val="22"/>
          <w:szCs w:val="22"/>
          <w:lang w:val="en-US"/>
        </w:rPr>
        <w:t>Security measures</w:t>
      </w:r>
    </w:p>
    <w:p w14:paraId="39A8FA33" w14:textId="77777777" w:rsidR="008D22F4" w:rsidRPr="00F75FFA" w:rsidRDefault="008D22F4" w:rsidP="008D22F4">
      <w:pPr>
        <w:pStyle w:val="Default"/>
        <w:jc w:val="both"/>
        <w:rPr>
          <w:color w:val="auto"/>
          <w:sz w:val="21"/>
          <w:szCs w:val="21"/>
        </w:rPr>
      </w:pPr>
    </w:p>
    <w:p w14:paraId="22933A0A" w14:textId="77777777" w:rsidR="008D22F4" w:rsidRPr="00F75FFA" w:rsidRDefault="008D22F4" w:rsidP="008D22F4">
      <w:pPr>
        <w:pStyle w:val="Default"/>
        <w:jc w:val="both"/>
        <w:rPr>
          <w:color w:val="auto"/>
          <w:sz w:val="21"/>
          <w:szCs w:val="21"/>
          <w:lang w:val="en-US"/>
        </w:rPr>
      </w:pPr>
      <w:r w:rsidRPr="00F75FFA">
        <w:rPr>
          <w:color w:val="auto"/>
          <w:sz w:val="21"/>
          <w:szCs w:val="21"/>
          <w:lang w:val="en-US"/>
        </w:rPr>
        <w:t>The Processor undertakes, prior to any data processing, to implement all security measures appropriate to the risk, allowing in particular:</w:t>
      </w:r>
    </w:p>
    <w:p w14:paraId="05265E5D" w14:textId="77777777" w:rsidR="008D22F4" w:rsidRPr="00F75FFA" w:rsidRDefault="008D22F4" w:rsidP="008D22F4">
      <w:pPr>
        <w:pStyle w:val="Default"/>
        <w:jc w:val="both"/>
        <w:rPr>
          <w:color w:val="auto"/>
          <w:sz w:val="21"/>
          <w:szCs w:val="21"/>
          <w:lang w:val="en-US"/>
        </w:rPr>
      </w:pPr>
    </w:p>
    <w:p w14:paraId="2BFEC943" w14:textId="77777777" w:rsidR="008D22F4" w:rsidRPr="00F75FFA" w:rsidRDefault="008D22F4" w:rsidP="008D22F4">
      <w:pPr>
        <w:pStyle w:val="Default"/>
        <w:numPr>
          <w:ilvl w:val="1"/>
          <w:numId w:val="19"/>
        </w:numPr>
        <w:spacing w:after="121"/>
        <w:jc w:val="both"/>
        <w:rPr>
          <w:color w:val="auto"/>
          <w:sz w:val="21"/>
          <w:szCs w:val="21"/>
          <w:lang w:val="en-US"/>
        </w:rPr>
      </w:pPr>
      <w:r w:rsidRPr="00F75FFA">
        <w:rPr>
          <w:iCs/>
          <w:color w:val="auto"/>
          <w:sz w:val="21"/>
          <w:szCs w:val="21"/>
          <w:lang w:val="en-US"/>
        </w:rPr>
        <w:t>Ensure the continued confidentiality, integrity, availability and resiliency of data processing systems and services as defined in the "</w:t>
      </w:r>
      <w:r w:rsidRPr="00F75FFA">
        <w:rPr>
          <w:i/>
          <w:color w:val="auto"/>
          <w:sz w:val="21"/>
          <w:szCs w:val="21"/>
          <w:lang w:val="en-US"/>
        </w:rPr>
        <w:t>Security Measures</w:t>
      </w:r>
      <w:r w:rsidRPr="00F75FFA">
        <w:rPr>
          <w:iCs/>
          <w:color w:val="auto"/>
          <w:sz w:val="21"/>
          <w:szCs w:val="21"/>
          <w:lang w:val="en-US"/>
        </w:rPr>
        <w:t xml:space="preserve">" Schedule”; </w:t>
      </w:r>
    </w:p>
    <w:p w14:paraId="687BE102" w14:textId="77777777" w:rsidR="008D22F4" w:rsidRPr="00F75FFA" w:rsidRDefault="008D22F4" w:rsidP="008D22F4">
      <w:pPr>
        <w:pStyle w:val="Default"/>
        <w:numPr>
          <w:ilvl w:val="1"/>
          <w:numId w:val="19"/>
        </w:numPr>
        <w:spacing w:after="121"/>
        <w:jc w:val="both"/>
        <w:rPr>
          <w:color w:val="auto"/>
          <w:sz w:val="21"/>
          <w:szCs w:val="21"/>
          <w:lang w:val="en-US"/>
        </w:rPr>
      </w:pPr>
      <w:r w:rsidRPr="00F75FFA">
        <w:rPr>
          <w:color w:val="auto"/>
          <w:sz w:val="21"/>
          <w:szCs w:val="21"/>
          <w:lang w:val="en-US"/>
        </w:rPr>
        <w:t>To preserve the confidentiality, integrity, availability and resilience of the data, in particular to prevent it from being distorted, damaged or communicated to persons not authorized by the Controller;</w:t>
      </w:r>
    </w:p>
    <w:p w14:paraId="7374097A" w14:textId="77777777" w:rsidR="008D22F4" w:rsidRPr="00F75FFA" w:rsidRDefault="008D22F4" w:rsidP="008D22F4">
      <w:pPr>
        <w:pStyle w:val="Default"/>
        <w:numPr>
          <w:ilvl w:val="1"/>
          <w:numId w:val="19"/>
        </w:numPr>
        <w:spacing w:after="121"/>
        <w:jc w:val="both"/>
        <w:rPr>
          <w:color w:val="auto"/>
          <w:sz w:val="21"/>
          <w:szCs w:val="21"/>
          <w:lang w:val="en-US"/>
        </w:rPr>
      </w:pPr>
      <w:r w:rsidRPr="00F75FFA">
        <w:rPr>
          <w:iCs/>
          <w:color w:val="auto"/>
          <w:sz w:val="21"/>
          <w:szCs w:val="21"/>
          <w:lang w:val="en-US"/>
        </w:rPr>
        <w:t xml:space="preserve">Restore data availability and access in a timely manner in the event of a physical, logical or technical incident. </w:t>
      </w:r>
    </w:p>
    <w:p w14:paraId="459C81E9" w14:textId="77777777" w:rsidR="008D22F4" w:rsidRPr="00F75FFA" w:rsidRDefault="008D22F4" w:rsidP="008D22F4">
      <w:pPr>
        <w:pStyle w:val="Default"/>
        <w:jc w:val="both"/>
        <w:rPr>
          <w:color w:val="auto"/>
          <w:sz w:val="21"/>
          <w:szCs w:val="21"/>
          <w:lang w:val="en-US"/>
        </w:rPr>
      </w:pPr>
      <w:r w:rsidRPr="00F75FFA">
        <w:rPr>
          <w:color w:val="auto"/>
          <w:sz w:val="21"/>
          <w:szCs w:val="21"/>
          <w:lang w:val="en-US"/>
        </w:rPr>
        <w:t xml:space="preserve">The Processor undertakes to implement the security measures provided for in its security policy and at </w:t>
      </w:r>
      <w:r w:rsidRPr="00F75FFA">
        <w:rPr>
          <w:i/>
          <w:color w:val="auto"/>
          <w:sz w:val="21"/>
          <w:szCs w:val="21"/>
          <w:lang w:val="en-US"/>
        </w:rPr>
        <w:t xml:space="preserve">least </w:t>
      </w:r>
      <w:r w:rsidRPr="00F75FFA">
        <w:rPr>
          <w:color w:val="auto"/>
          <w:sz w:val="21"/>
          <w:szCs w:val="21"/>
          <w:lang w:val="en-US"/>
        </w:rPr>
        <w:t>the following technical and organizational measures:</w:t>
      </w:r>
    </w:p>
    <w:p w14:paraId="20309366" w14:textId="77777777" w:rsidR="008D22F4" w:rsidRPr="00F75FFA" w:rsidRDefault="008D22F4" w:rsidP="008D22F4">
      <w:pPr>
        <w:pStyle w:val="Default"/>
        <w:jc w:val="both"/>
        <w:rPr>
          <w:color w:val="auto"/>
          <w:sz w:val="21"/>
          <w:szCs w:val="21"/>
          <w:lang w:val="en-US"/>
        </w:rPr>
      </w:pPr>
    </w:p>
    <w:p w14:paraId="02937C09" w14:textId="77777777" w:rsidR="008D22F4" w:rsidRPr="00F75FFA" w:rsidRDefault="008D22F4" w:rsidP="008D22F4">
      <w:pPr>
        <w:pStyle w:val="Default"/>
        <w:numPr>
          <w:ilvl w:val="0"/>
          <w:numId w:val="20"/>
        </w:numPr>
        <w:autoSpaceDE/>
        <w:autoSpaceDN/>
        <w:adjustRightInd/>
        <w:jc w:val="both"/>
        <w:rPr>
          <w:color w:val="auto"/>
          <w:sz w:val="21"/>
          <w:szCs w:val="21"/>
        </w:rPr>
      </w:pPr>
      <w:r w:rsidRPr="00F75FFA">
        <w:rPr>
          <w:sz w:val="21"/>
          <w:szCs w:val="21"/>
        </w:rPr>
        <w:t>Physical access control</w:t>
      </w:r>
    </w:p>
    <w:p w14:paraId="6F0A1FC9" w14:textId="77777777" w:rsidR="008D22F4" w:rsidRPr="00F75FFA" w:rsidRDefault="008D22F4" w:rsidP="008D22F4">
      <w:pPr>
        <w:pStyle w:val="Default"/>
        <w:numPr>
          <w:ilvl w:val="0"/>
          <w:numId w:val="20"/>
        </w:numPr>
        <w:autoSpaceDE/>
        <w:autoSpaceDN/>
        <w:adjustRightInd/>
        <w:jc w:val="both"/>
        <w:rPr>
          <w:color w:val="auto"/>
          <w:sz w:val="21"/>
          <w:szCs w:val="21"/>
        </w:rPr>
      </w:pPr>
      <w:r w:rsidRPr="00F75FFA">
        <w:rPr>
          <w:sz w:val="21"/>
          <w:szCs w:val="21"/>
        </w:rPr>
        <w:t>System access control</w:t>
      </w:r>
    </w:p>
    <w:p w14:paraId="72725CE7" w14:textId="77777777" w:rsidR="008D22F4" w:rsidRPr="00F75FFA" w:rsidRDefault="008D22F4" w:rsidP="008D22F4">
      <w:pPr>
        <w:pStyle w:val="Default"/>
        <w:numPr>
          <w:ilvl w:val="0"/>
          <w:numId w:val="20"/>
        </w:numPr>
        <w:autoSpaceDE/>
        <w:autoSpaceDN/>
        <w:adjustRightInd/>
        <w:jc w:val="both"/>
        <w:rPr>
          <w:color w:val="auto"/>
          <w:sz w:val="21"/>
          <w:szCs w:val="21"/>
        </w:rPr>
      </w:pPr>
      <w:r w:rsidRPr="00F75FFA">
        <w:rPr>
          <w:sz w:val="21"/>
          <w:szCs w:val="21"/>
        </w:rPr>
        <w:t>Data access control</w:t>
      </w:r>
    </w:p>
    <w:p w14:paraId="2862F6A4" w14:textId="77777777" w:rsidR="008D22F4" w:rsidRPr="00F75FFA" w:rsidRDefault="008D22F4" w:rsidP="008D22F4">
      <w:pPr>
        <w:pStyle w:val="Default"/>
        <w:numPr>
          <w:ilvl w:val="0"/>
          <w:numId w:val="20"/>
        </w:numPr>
        <w:autoSpaceDE/>
        <w:autoSpaceDN/>
        <w:adjustRightInd/>
        <w:jc w:val="both"/>
        <w:rPr>
          <w:color w:val="auto"/>
          <w:sz w:val="21"/>
          <w:szCs w:val="21"/>
        </w:rPr>
      </w:pPr>
      <w:r w:rsidRPr="00F75FFA">
        <w:rPr>
          <w:sz w:val="21"/>
          <w:szCs w:val="21"/>
        </w:rPr>
        <w:t>Disclosure Control</w:t>
      </w:r>
    </w:p>
    <w:p w14:paraId="779CBAA1" w14:textId="77777777" w:rsidR="008D22F4" w:rsidRPr="00F75FFA" w:rsidRDefault="008D22F4" w:rsidP="008D22F4">
      <w:pPr>
        <w:pStyle w:val="Default"/>
        <w:numPr>
          <w:ilvl w:val="0"/>
          <w:numId w:val="20"/>
        </w:numPr>
        <w:autoSpaceDE/>
        <w:autoSpaceDN/>
        <w:adjustRightInd/>
        <w:jc w:val="both"/>
        <w:rPr>
          <w:color w:val="auto"/>
          <w:sz w:val="21"/>
          <w:szCs w:val="21"/>
        </w:rPr>
      </w:pPr>
      <w:r w:rsidRPr="00F75FFA">
        <w:rPr>
          <w:sz w:val="21"/>
          <w:szCs w:val="21"/>
        </w:rPr>
        <w:t>Input control</w:t>
      </w:r>
    </w:p>
    <w:p w14:paraId="52B0B683" w14:textId="77777777" w:rsidR="008D22F4" w:rsidRPr="00F75FFA" w:rsidRDefault="008D22F4" w:rsidP="008D22F4">
      <w:pPr>
        <w:pStyle w:val="Default"/>
        <w:numPr>
          <w:ilvl w:val="0"/>
          <w:numId w:val="20"/>
        </w:numPr>
        <w:autoSpaceDE/>
        <w:autoSpaceDN/>
        <w:adjustRightInd/>
        <w:jc w:val="both"/>
        <w:rPr>
          <w:color w:val="auto"/>
          <w:sz w:val="21"/>
          <w:szCs w:val="21"/>
        </w:rPr>
      </w:pPr>
      <w:r w:rsidRPr="00F75FFA">
        <w:rPr>
          <w:sz w:val="21"/>
          <w:szCs w:val="21"/>
        </w:rPr>
        <w:t>Order control</w:t>
      </w:r>
    </w:p>
    <w:p w14:paraId="60569B86" w14:textId="77777777" w:rsidR="008D22F4" w:rsidRPr="00F75FFA" w:rsidRDefault="008D22F4" w:rsidP="008D22F4">
      <w:pPr>
        <w:pStyle w:val="Default"/>
        <w:numPr>
          <w:ilvl w:val="0"/>
          <w:numId w:val="20"/>
        </w:numPr>
        <w:autoSpaceDE/>
        <w:autoSpaceDN/>
        <w:adjustRightInd/>
        <w:jc w:val="both"/>
        <w:rPr>
          <w:color w:val="auto"/>
          <w:sz w:val="21"/>
          <w:szCs w:val="21"/>
        </w:rPr>
      </w:pPr>
      <w:r w:rsidRPr="00F75FFA">
        <w:rPr>
          <w:sz w:val="21"/>
          <w:szCs w:val="21"/>
        </w:rPr>
        <w:t>Availability control</w:t>
      </w:r>
    </w:p>
    <w:p w14:paraId="75995F02" w14:textId="77777777" w:rsidR="008D22F4" w:rsidRPr="00F75FFA" w:rsidRDefault="008D22F4" w:rsidP="008D22F4">
      <w:pPr>
        <w:pStyle w:val="Default"/>
        <w:numPr>
          <w:ilvl w:val="0"/>
          <w:numId w:val="20"/>
        </w:numPr>
        <w:autoSpaceDE/>
        <w:autoSpaceDN/>
        <w:adjustRightInd/>
        <w:jc w:val="both"/>
        <w:rPr>
          <w:color w:val="auto"/>
          <w:sz w:val="21"/>
          <w:szCs w:val="21"/>
        </w:rPr>
      </w:pPr>
      <w:r w:rsidRPr="00F75FFA">
        <w:rPr>
          <w:sz w:val="21"/>
          <w:szCs w:val="21"/>
        </w:rPr>
        <w:t>Control of separations</w:t>
      </w:r>
    </w:p>
    <w:p w14:paraId="17DECF2F" w14:textId="77777777" w:rsidR="008D22F4" w:rsidRPr="00F75FFA" w:rsidRDefault="008D22F4" w:rsidP="008D22F4">
      <w:pPr>
        <w:pStyle w:val="Default"/>
        <w:spacing w:after="121"/>
        <w:rPr>
          <w:iCs/>
          <w:color w:val="auto"/>
          <w:sz w:val="21"/>
          <w:szCs w:val="21"/>
        </w:rPr>
      </w:pPr>
    </w:p>
    <w:p w14:paraId="59BEF080" w14:textId="77777777" w:rsidR="008D22F4" w:rsidRPr="00F75FFA" w:rsidRDefault="008D22F4" w:rsidP="008D22F4">
      <w:pPr>
        <w:pStyle w:val="Default"/>
        <w:spacing w:after="121"/>
        <w:jc w:val="both"/>
        <w:rPr>
          <w:color w:val="auto"/>
          <w:sz w:val="21"/>
          <w:szCs w:val="21"/>
          <w:lang w:val="en-US"/>
        </w:rPr>
      </w:pPr>
      <w:r w:rsidRPr="00F75FFA">
        <w:rPr>
          <w:iCs/>
          <w:color w:val="auto"/>
          <w:sz w:val="21"/>
          <w:szCs w:val="21"/>
          <w:lang w:val="en-US"/>
        </w:rPr>
        <w:t xml:space="preserve">The Processor undertakes to implement a procedure to regularly test, analyze and evaluate the effectiveness of the technical and organizational measures to ensure the security of the data and the processing, </w:t>
      </w:r>
      <w:r w:rsidRPr="00F75FFA">
        <w:rPr>
          <w:color w:val="auto"/>
          <w:sz w:val="21"/>
          <w:szCs w:val="21"/>
          <w:lang w:val="en-US"/>
        </w:rPr>
        <w:t>taking into account in particular the risks presented by the latter.</w:t>
      </w:r>
    </w:p>
    <w:p w14:paraId="48A8B884" w14:textId="48B35C06" w:rsidR="008D22F4" w:rsidRPr="00F75FFA" w:rsidRDefault="008D22F4" w:rsidP="00C32C08">
      <w:pPr>
        <w:pStyle w:val="Default"/>
        <w:spacing w:after="121"/>
        <w:jc w:val="both"/>
        <w:rPr>
          <w:color w:val="auto"/>
          <w:sz w:val="21"/>
          <w:szCs w:val="21"/>
          <w:lang w:val="en-US"/>
        </w:rPr>
      </w:pPr>
      <w:r w:rsidRPr="00F75FFA">
        <w:rPr>
          <w:color w:val="auto"/>
          <w:sz w:val="21"/>
          <w:szCs w:val="21"/>
          <w:lang w:val="en-US"/>
        </w:rPr>
        <w:t>In assessing the appropriate level of security, the Processor shall take into account in particular the risks posed by the processing(s), which may result from the loss, destruction, alteration, unauthorized disclosure of or access to data transmitted, stored or otherwise processed, whether accidental or unlawful.</w:t>
      </w:r>
    </w:p>
    <w:p w14:paraId="0BBB76A6" w14:textId="77777777" w:rsidR="008D22F4" w:rsidRPr="00C32C08"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r w:rsidRPr="00F75FFA">
        <w:rPr>
          <w:rFonts w:ascii="Arial" w:hAnsi="Arial" w:cs="Arial"/>
          <w:sz w:val="21"/>
          <w:szCs w:val="21"/>
          <w:lang w:val="en-US"/>
        </w:rPr>
        <w:t xml:space="preserve"> </w:t>
      </w:r>
      <w:r w:rsidRPr="00C32C08">
        <w:rPr>
          <w:rFonts w:ascii="Arial" w:hAnsi="Arial" w:cs="Arial"/>
          <w:sz w:val="22"/>
          <w:szCs w:val="22"/>
          <w:lang w:val="en-US"/>
        </w:rPr>
        <w:t>Data Protection Officer</w:t>
      </w:r>
    </w:p>
    <w:p w14:paraId="31C377DA" w14:textId="77777777" w:rsidR="008D22F4" w:rsidRPr="00F75FFA" w:rsidRDefault="008D22F4" w:rsidP="008D22F4">
      <w:pPr>
        <w:pStyle w:val="Default"/>
        <w:jc w:val="both"/>
        <w:rPr>
          <w:color w:val="auto"/>
          <w:sz w:val="21"/>
          <w:szCs w:val="21"/>
        </w:rPr>
      </w:pPr>
    </w:p>
    <w:p w14:paraId="32D9ACDB" w14:textId="77777777" w:rsidR="008D22F4" w:rsidRPr="00F75FFA" w:rsidRDefault="008D22F4" w:rsidP="008D22F4">
      <w:pPr>
        <w:pStyle w:val="Default"/>
        <w:jc w:val="both"/>
        <w:rPr>
          <w:color w:val="auto"/>
          <w:sz w:val="21"/>
          <w:szCs w:val="21"/>
          <w:lang w:val="en-US"/>
        </w:rPr>
      </w:pPr>
      <w:r w:rsidRPr="00F75FFA">
        <w:rPr>
          <w:color w:val="auto"/>
          <w:sz w:val="21"/>
          <w:szCs w:val="21"/>
          <w:lang w:val="en-US"/>
        </w:rPr>
        <w:t xml:space="preserve">The Processor shall inform the Controller of </w:t>
      </w:r>
      <w:r w:rsidRPr="00F75FFA">
        <w:rPr>
          <w:b/>
          <w:bCs/>
          <w:color w:val="auto"/>
          <w:sz w:val="21"/>
          <w:szCs w:val="21"/>
          <w:lang w:val="en-US"/>
        </w:rPr>
        <w:t>the name and contact details of its Data Protection Officer</w:t>
      </w:r>
      <w:r w:rsidRPr="00F75FFA">
        <w:rPr>
          <w:color w:val="auto"/>
          <w:sz w:val="21"/>
          <w:szCs w:val="21"/>
          <w:lang w:val="en-US"/>
        </w:rPr>
        <w:t xml:space="preserve">, if it has appointed one in accordance with Article 37 of the European Data Protection Regulation: </w:t>
      </w:r>
      <w:commentRangeStart w:id="5"/>
      <w:r w:rsidRPr="00F75FFA">
        <w:rPr>
          <w:sz w:val="21"/>
          <w:szCs w:val="21"/>
          <w:highlight w:val="yellow"/>
          <w:lang w:val="en-US"/>
        </w:rPr>
        <w:t>[Coordonnées DPO du cocontractant</w:t>
      </w:r>
      <w:commentRangeEnd w:id="5"/>
      <w:r w:rsidRPr="00F75FFA">
        <w:rPr>
          <w:rStyle w:val="Odwoaniedokomentarza"/>
          <w:rFonts w:cs="Arial"/>
          <w:sz w:val="21"/>
          <w:szCs w:val="21"/>
          <w:highlight w:val="yellow"/>
          <w:lang w:val="en-US"/>
        </w:rPr>
        <w:commentReference w:id="5"/>
      </w:r>
      <w:r w:rsidRPr="00F75FFA">
        <w:rPr>
          <w:sz w:val="21"/>
          <w:szCs w:val="21"/>
          <w:highlight w:val="yellow"/>
          <w:lang w:val="en-US"/>
        </w:rPr>
        <w:t>]</w:t>
      </w:r>
      <w:r w:rsidRPr="00F75FFA">
        <w:rPr>
          <w:sz w:val="21"/>
          <w:szCs w:val="21"/>
          <w:lang w:val="en-US"/>
        </w:rPr>
        <w:t>.</w:t>
      </w:r>
    </w:p>
    <w:p w14:paraId="63C90C0C" w14:textId="77777777" w:rsidR="008D22F4" w:rsidRPr="00F75FFA" w:rsidRDefault="008D22F4" w:rsidP="008D22F4">
      <w:pPr>
        <w:pStyle w:val="Default"/>
        <w:jc w:val="both"/>
        <w:rPr>
          <w:color w:val="auto"/>
          <w:sz w:val="21"/>
          <w:szCs w:val="21"/>
          <w:lang w:val="en-US"/>
        </w:rPr>
      </w:pPr>
    </w:p>
    <w:p w14:paraId="32E014EE" w14:textId="77777777" w:rsidR="008D22F4" w:rsidRPr="00F75FFA" w:rsidRDefault="008D22F4" w:rsidP="008D22F4">
      <w:pPr>
        <w:pStyle w:val="Default"/>
        <w:jc w:val="both"/>
        <w:rPr>
          <w:color w:val="auto"/>
          <w:sz w:val="21"/>
          <w:szCs w:val="21"/>
          <w:lang w:val="en-US"/>
        </w:rPr>
      </w:pPr>
      <w:r w:rsidRPr="00F75FFA">
        <w:rPr>
          <w:color w:val="auto"/>
          <w:sz w:val="21"/>
          <w:szCs w:val="21"/>
          <w:lang w:val="en-US"/>
        </w:rPr>
        <w:t xml:space="preserve">The Controller shall provide the Processor with the name and contact details of its Data Protection Officer: </w:t>
      </w:r>
      <w:hyperlink r:id="rId16">
        <w:r w:rsidRPr="00F75FFA">
          <w:rPr>
            <w:sz w:val="21"/>
            <w:szCs w:val="21"/>
            <w:lang w:val="en-US"/>
          </w:rPr>
          <w:t>dpo@curie.fr</w:t>
        </w:r>
      </w:hyperlink>
      <w:r w:rsidRPr="00F75FFA">
        <w:rPr>
          <w:color w:val="auto"/>
          <w:sz w:val="21"/>
          <w:szCs w:val="21"/>
          <w:lang w:val="en-US"/>
        </w:rPr>
        <w:t>.</w:t>
      </w:r>
    </w:p>
    <w:p w14:paraId="598FCFDE" w14:textId="77777777" w:rsidR="008D22F4" w:rsidRPr="00F75FFA" w:rsidRDefault="008D22F4" w:rsidP="008D22F4">
      <w:pPr>
        <w:pStyle w:val="Default"/>
        <w:jc w:val="both"/>
        <w:rPr>
          <w:color w:val="auto"/>
          <w:sz w:val="21"/>
          <w:szCs w:val="21"/>
          <w:lang w:val="en-US"/>
        </w:rPr>
      </w:pPr>
    </w:p>
    <w:p w14:paraId="7D265694" w14:textId="77777777" w:rsidR="008D22F4" w:rsidRPr="00F75FFA" w:rsidRDefault="008D22F4" w:rsidP="008D22F4">
      <w:pPr>
        <w:pStyle w:val="Default"/>
        <w:jc w:val="both"/>
        <w:rPr>
          <w:color w:val="auto"/>
          <w:sz w:val="21"/>
          <w:szCs w:val="21"/>
          <w:lang w:val="en-US"/>
        </w:rPr>
      </w:pPr>
      <w:r w:rsidRPr="00F75FFA">
        <w:rPr>
          <w:color w:val="auto"/>
          <w:sz w:val="21"/>
          <w:szCs w:val="21"/>
          <w:lang w:val="en-US"/>
        </w:rPr>
        <w:t>Any change in the Data Protection Officer will be communicated in a timely manner in writing to the other Party.</w:t>
      </w:r>
    </w:p>
    <w:p w14:paraId="42D4714A" w14:textId="77777777" w:rsidR="008D22F4" w:rsidRPr="00F75FFA" w:rsidRDefault="008D22F4" w:rsidP="008D22F4">
      <w:pPr>
        <w:pStyle w:val="Default"/>
        <w:spacing w:after="124"/>
        <w:jc w:val="both"/>
        <w:rPr>
          <w:color w:val="auto"/>
          <w:sz w:val="21"/>
          <w:szCs w:val="21"/>
          <w:lang w:val="en-US"/>
        </w:rPr>
      </w:pPr>
    </w:p>
    <w:p w14:paraId="6B0AF1BB" w14:textId="77777777" w:rsidR="008D22F4" w:rsidRPr="00112F62"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r w:rsidRPr="00F75FFA">
        <w:rPr>
          <w:rFonts w:ascii="Arial" w:hAnsi="Arial" w:cs="Arial"/>
          <w:sz w:val="21"/>
          <w:szCs w:val="21"/>
          <w:lang w:val="en-US"/>
        </w:rPr>
        <w:t xml:space="preserve"> </w:t>
      </w:r>
      <w:r w:rsidRPr="00112F62">
        <w:rPr>
          <w:rFonts w:ascii="Arial" w:hAnsi="Arial" w:cs="Arial"/>
          <w:sz w:val="22"/>
          <w:szCs w:val="22"/>
          <w:lang w:val="en-US"/>
        </w:rPr>
        <w:t xml:space="preserve">Register of categories of processing activities </w:t>
      </w:r>
    </w:p>
    <w:p w14:paraId="1DE88893" w14:textId="77777777" w:rsidR="008D22F4" w:rsidRPr="00F75FFA" w:rsidRDefault="008D22F4" w:rsidP="008D22F4">
      <w:pPr>
        <w:pStyle w:val="Default"/>
        <w:jc w:val="both"/>
        <w:rPr>
          <w:color w:val="auto"/>
          <w:sz w:val="21"/>
          <w:szCs w:val="21"/>
          <w:lang w:val="en-US"/>
        </w:rPr>
      </w:pPr>
    </w:p>
    <w:p w14:paraId="7CCC29C5" w14:textId="77777777" w:rsidR="008D22F4" w:rsidRPr="00F75FFA" w:rsidRDefault="008D22F4" w:rsidP="008D22F4">
      <w:pPr>
        <w:pStyle w:val="Default"/>
        <w:jc w:val="both"/>
        <w:rPr>
          <w:color w:val="auto"/>
          <w:sz w:val="21"/>
          <w:szCs w:val="21"/>
          <w:lang w:val="en-US"/>
        </w:rPr>
      </w:pPr>
      <w:r w:rsidRPr="00F75FFA">
        <w:rPr>
          <w:color w:val="auto"/>
          <w:sz w:val="21"/>
          <w:szCs w:val="21"/>
          <w:lang w:val="en-US"/>
        </w:rPr>
        <w:t xml:space="preserve">The Processor represents that it </w:t>
      </w:r>
      <w:r w:rsidRPr="00F75FFA">
        <w:rPr>
          <w:b/>
          <w:bCs/>
          <w:color w:val="auto"/>
          <w:sz w:val="21"/>
          <w:szCs w:val="21"/>
          <w:lang w:val="en-US"/>
        </w:rPr>
        <w:t xml:space="preserve">maintains a written record of </w:t>
      </w:r>
      <w:r w:rsidRPr="00F75FFA">
        <w:rPr>
          <w:color w:val="auto"/>
          <w:sz w:val="21"/>
          <w:szCs w:val="21"/>
          <w:lang w:val="en-US"/>
        </w:rPr>
        <w:t>all categories of processing activities performed on behalf of the Controller including:</w:t>
      </w:r>
    </w:p>
    <w:p w14:paraId="3F6B5783" w14:textId="77777777" w:rsidR="008D22F4" w:rsidRPr="00F75FFA" w:rsidRDefault="008D22F4" w:rsidP="008D22F4">
      <w:pPr>
        <w:pStyle w:val="Default"/>
        <w:ind w:left="708"/>
        <w:jc w:val="both"/>
        <w:rPr>
          <w:color w:val="auto"/>
          <w:sz w:val="21"/>
          <w:szCs w:val="21"/>
          <w:lang w:val="en-US"/>
        </w:rPr>
      </w:pPr>
    </w:p>
    <w:p w14:paraId="14091AA1" w14:textId="77777777" w:rsidR="008D22F4" w:rsidRPr="00F75FFA" w:rsidRDefault="008D22F4" w:rsidP="008D22F4">
      <w:pPr>
        <w:pStyle w:val="Default"/>
        <w:numPr>
          <w:ilvl w:val="0"/>
          <w:numId w:val="17"/>
        </w:numPr>
        <w:jc w:val="both"/>
        <w:rPr>
          <w:color w:val="auto"/>
          <w:sz w:val="21"/>
          <w:szCs w:val="21"/>
          <w:lang w:val="en-US"/>
        </w:rPr>
      </w:pPr>
      <w:r w:rsidRPr="00F75FFA">
        <w:rPr>
          <w:color w:val="auto"/>
          <w:sz w:val="21"/>
          <w:szCs w:val="21"/>
          <w:lang w:val="en-US"/>
        </w:rPr>
        <w:t xml:space="preserve">the name and contact details of the Controller on whose behalf it acts, of any Subprocessor and, if applicable, of the Data Protection Officer; </w:t>
      </w:r>
    </w:p>
    <w:p w14:paraId="3C4F4464" w14:textId="77777777" w:rsidR="008D22F4" w:rsidRPr="00F75FFA" w:rsidRDefault="008D22F4" w:rsidP="008D22F4">
      <w:pPr>
        <w:pStyle w:val="Default"/>
        <w:ind w:left="1428"/>
        <w:jc w:val="both"/>
        <w:rPr>
          <w:color w:val="auto"/>
          <w:sz w:val="21"/>
          <w:szCs w:val="21"/>
          <w:lang w:val="en-US"/>
        </w:rPr>
      </w:pPr>
    </w:p>
    <w:p w14:paraId="47FF891E" w14:textId="77777777" w:rsidR="008D22F4" w:rsidRPr="00F75FFA" w:rsidRDefault="008D22F4" w:rsidP="008D22F4">
      <w:pPr>
        <w:pStyle w:val="Default"/>
        <w:numPr>
          <w:ilvl w:val="0"/>
          <w:numId w:val="17"/>
        </w:numPr>
        <w:jc w:val="both"/>
        <w:rPr>
          <w:color w:val="auto"/>
          <w:sz w:val="21"/>
          <w:szCs w:val="21"/>
          <w:lang w:val="en-US"/>
        </w:rPr>
      </w:pPr>
      <w:r w:rsidRPr="00F75FFA">
        <w:rPr>
          <w:color w:val="auto"/>
          <w:sz w:val="21"/>
          <w:szCs w:val="21"/>
          <w:lang w:val="en-US"/>
        </w:rPr>
        <w:t xml:space="preserve">the categories of processing carried out on behalf of the Controller; </w:t>
      </w:r>
    </w:p>
    <w:p w14:paraId="313C271B" w14:textId="77777777" w:rsidR="008D22F4" w:rsidRPr="00F75FFA" w:rsidRDefault="008D22F4" w:rsidP="008D22F4">
      <w:pPr>
        <w:pStyle w:val="Default"/>
        <w:jc w:val="both"/>
        <w:rPr>
          <w:color w:val="auto"/>
          <w:sz w:val="21"/>
          <w:szCs w:val="21"/>
          <w:lang w:val="en-US"/>
        </w:rPr>
      </w:pPr>
    </w:p>
    <w:p w14:paraId="6BB4FD2A" w14:textId="022AB3D0" w:rsidR="008D22F4" w:rsidRPr="00F75FFA" w:rsidRDefault="008D22F4" w:rsidP="008D22F4">
      <w:pPr>
        <w:pStyle w:val="Default"/>
        <w:numPr>
          <w:ilvl w:val="0"/>
          <w:numId w:val="17"/>
        </w:numPr>
        <w:jc w:val="both"/>
        <w:rPr>
          <w:color w:val="auto"/>
          <w:sz w:val="21"/>
          <w:szCs w:val="21"/>
          <w:lang w:val="en-US"/>
        </w:rPr>
      </w:pPr>
      <w:r w:rsidRPr="00F75FFA">
        <w:rPr>
          <w:color w:val="auto"/>
          <w:sz w:val="21"/>
          <w:szCs w:val="21"/>
          <w:lang w:val="en-US"/>
        </w:rPr>
        <w:t>where applicable, transfers of personal data to a third country or to an international organization, including the identification of that third country or international organization and, in the case of transfers referred to in the second subparagraph of Article 49(1) of the European Data Protection Regulation, documents attesting to the existence of appropriate safeguards ;</w:t>
      </w:r>
    </w:p>
    <w:p w14:paraId="1961239B" w14:textId="77777777" w:rsidR="008D22F4" w:rsidRPr="00F75FFA" w:rsidRDefault="008D22F4" w:rsidP="008D22F4">
      <w:pPr>
        <w:pStyle w:val="Default"/>
        <w:jc w:val="both"/>
        <w:rPr>
          <w:color w:val="auto"/>
          <w:sz w:val="21"/>
          <w:szCs w:val="21"/>
          <w:lang w:val="en-US"/>
        </w:rPr>
      </w:pPr>
    </w:p>
    <w:p w14:paraId="3E9FA1CA" w14:textId="77777777" w:rsidR="008D22F4" w:rsidRPr="00F75FFA" w:rsidRDefault="008D22F4" w:rsidP="008D22F4">
      <w:pPr>
        <w:pStyle w:val="Default"/>
        <w:numPr>
          <w:ilvl w:val="0"/>
          <w:numId w:val="17"/>
        </w:numPr>
        <w:jc w:val="both"/>
        <w:rPr>
          <w:color w:val="auto"/>
          <w:sz w:val="21"/>
          <w:szCs w:val="21"/>
          <w:lang w:val="en-US"/>
        </w:rPr>
      </w:pPr>
      <w:r w:rsidRPr="00F75FFA">
        <w:rPr>
          <w:color w:val="auto"/>
          <w:sz w:val="21"/>
          <w:szCs w:val="21"/>
          <w:lang w:val="en-US"/>
        </w:rPr>
        <w:t>a general description of the technical and organizational security measures.</w:t>
      </w:r>
    </w:p>
    <w:p w14:paraId="0D0E89DE" w14:textId="77777777" w:rsidR="008D22F4" w:rsidRPr="00F75FFA" w:rsidRDefault="008D22F4" w:rsidP="008D22F4">
      <w:pPr>
        <w:pStyle w:val="Default"/>
        <w:spacing w:after="124"/>
        <w:jc w:val="both"/>
        <w:rPr>
          <w:color w:val="auto"/>
          <w:sz w:val="21"/>
          <w:szCs w:val="21"/>
          <w:lang w:val="en-US"/>
        </w:rPr>
      </w:pPr>
    </w:p>
    <w:p w14:paraId="01CBC811" w14:textId="77777777" w:rsidR="008D22F4" w:rsidRPr="00F75FFA" w:rsidRDefault="008D22F4" w:rsidP="008D22F4">
      <w:pPr>
        <w:pStyle w:val="NormalnyWeb"/>
        <w:shd w:val="clear" w:color="auto" w:fill="FFFFFF"/>
        <w:spacing w:before="0" w:beforeAutospacing="0" w:after="0" w:afterAutospacing="0"/>
        <w:jc w:val="both"/>
        <w:rPr>
          <w:rFonts w:ascii="Arial" w:hAnsi="Arial" w:cs="Arial"/>
          <w:sz w:val="21"/>
          <w:szCs w:val="21"/>
          <w:lang w:val="en-US"/>
        </w:rPr>
      </w:pPr>
      <w:r w:rsidRPr="00F75FFA">
        <w:rPr>
          <w:rFonts w:ascii="Arial" w:hAnsi="Arial" w:cs="Arial"/>
          <w:sz w:val="21"/>
          <w:szCs w:val="21"/>
          <w:lang w:val="en-US"/>
        </w:rPr>
        <w:t>The Processor undertakes to make available to the Controller, upon Controller’s request, and within a period not exceeding forty-eight (48) hours from the request of the Controller, all the information recorded in this register concerning the Controller, as well as the necessary documentation, in respect of the processing operations for which it is a Processor, to demonstrate compliance with all its obligations and to allow audits, including inspections, to be carried out by the Controller or another auditor appointed by it, and to contribute to such audits, in accordance with the article 14 of this Appendix.</w:t>
      </w:r>
    </w:p>
    <w:p w14:paraId="01C6F36B" w14:textId="77777777" w:rsidR="008D22F4" w:rsidRPr="00F75FFA" w:rsidRDefault="008D22F4" w:rsidP="008D22F4">
      <w:pPr>
        <w:pStyle w:val="Default"/>
        <w:spacing w:after="124"/>
        <w:jc w:val="both"/>
        <w:rPr>
          <w:color w:val="auto"/>
          <w:sz w:val="21"/>
          <w:szCs w:val="21"/>
          <w:lang w:val="en-US"/>
        </w:rPr>
      </w:pPr>
    </w:p>
    <w:p w14:paraId="48750F0A" w14:textId="77777777" w:rsidR="008D22F4" w:rsidRPr="00112F62"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r w:rsidRPr="00112F62">
        <w:rPr>
          <w:rFonts w:ascii="Arial" w:hAnsi="Arial" w:cs="Arial"/>
          <w:sz w:val="22"/>
          <w:szCs w:val="22"/>
          <w:lang w:val="en-US"/>
        </w:rPr>
        <w:t xml:space="preserve"> Documentation </w:t>
      </w:r>
    </w:p>
    <w:p w14:paraId="4DCEC1D4" w14:textId="77777777" w:rsidR="008D22F4" w:rsidRPr="00F75FFA" w:rsidRDefault="008D22F4" w:rsidP="008D22F4">
      <w:pPr>
        <w:pStyle w:val="Default"/>
        <w:jc w:val="both"/>
        <w:rPr>
          <w:color w:val="auto"/>
          <w:sz w:val="21"/>
          <w:szCs w:val="21"/>
        </w:rPr>
      </w:pPr>
    </w:p>
    <w:p w14:paraId="0FEEB3FE" w14:textId="77777777" w:rsidR="008D22F4" w:rsidRPr="00F75FFA" w:rsidRDefault="008D22F4" w:rsidP="008D22F4">
      <w:pPr>
        <w:pStyle w:val="Default"/>
        <w:jc w:val="both"/>
        <w:rPr>
          <w:color w:val="auto"/>
          <w:sz w:val="21"/>
          <w:szCs w:val="21"/>
          <w:lang w:val="en-US"/>
        </w:rPr>
      </w:pPr>
      <w:r w:rsidRPr="00F75FFA">
        <w:rPr>
          <w:color w:val="auto"/>
          <w:sz w:val="21"/>
          <w:szCs w:val="21"/>
          <w:lang w:val="en-US"/>
        </w:rPr>
        <w:t xml:space="preserve">The Processor shall make available to the Controller the </w:t>
      </w:r>
      <w:r w:rsidRPr="00F75FFA">
        <w:rPr>
          <w:b/>
          <w:bCs/>
          <w:color w:val="auto"/>
          <w:sz w:val="21"/>
          <w:szCs w:val="21"/>
          <w:lang w:val="en-US"/>
        </w:rPr>
        <w:t xml:space="preserve">documentation necessary to demonstrate compliance with all of its obligations </w:t>
      </w:r>
      <w:r w:rsidRPr="00F75FFA">
        <w:rPr>
          <w:color w:val="auto"/>
          <w:sz w:val="21"/>
          <w:szCs w:val="21"/>
          <w:lang w:val="en-US"/>
        </w:rPr>
        <w:t xml:space="preserve">and to enable and assist in audits, including inspections, by the Controller or another auditor appointed by the Controller. </w:t>
      </w:r>
    </w:p>
    <w:p w14:paraId="4D7A4C4E" w14:textId="3B40D302" w:rsidR="008D22F4" w:rsidRPr="00F75FFA" w:rsidRDefault="008D22F4" w:rsidP="008D22F4">
      <w:pPr>
        <w:pStyle w:val="Default"/>
        <w:jc w:val="both"/>
        <w:rPr>
          <w:color w:val="auto"/>
          <w:sz w:val="21"/>
          <w:szCs w:val="21"/>
          <w:lang w:val="en-US"/>
        </w:rPr>
      </w:pPr>
    </w:p>
    <w:p w14:paraId="67CE1996" w14:textId="77777777" w:rsidR="008D22F4" w:rsidRPr="004E7DAE" w:rsidRDefault="008D22F4" w:rsidP="008D22F4">
      <w:pPr>
        <w:pStyle w:val="Nagwek1"/>
        <w:numPr>
          <w:ilvl w:val="0"/>
          <w:numId w:val="16"/>
        </w:numPr>
        <w:spacing w:before="240" w:beforeAutospacing="0" w:after="60" w:afterAutospacing="0" w:line="280" w:lineRule="atLeast"/>
        <w:rPr>
          <w:rFonts w:ascii="Arial" w:hAnsi="Arial" w:cs="Arial"/>
          <w:sz w:val="22"/>
          <w:szCs w:val="22"/>
          <w:lang w:val="en-US"/>
        </w:rPr>
      </w:pPr>
      <w:r w:rsidRPr="004E7DAE">
        <w:rPr>
          <w:rFonts w:ascii="Arial" w:hAnsi="Arial" w:cs="Arial"/>
          <w:sz w:val="22"/>
          <w:szCs w:val="22"/>
          <w:lang w:val="en-US"/>
        </w:rPr>
        <w:t>Audit rights</w:t>
      </w:r>
    </w:p>
    <w:p w14:paraId="68B873BE" w14:textId="77777777" w:rsidR="008D22F4" w:rsidRPr="00F75FFA" w:rsidRDefault="008D22F4" w:rsidP="008D22F4">
      <w:pPr>
        <w:pStyle w:val="Akapitzlist"/>
        <w:rPr>
          <w:rFonts w:ascii="Arial" w:hAnsi="Arial" w:cs="Arial"/>
          <w:sz w:val="21"/>
          <w:szCs w:val="21"/>
        </w:rPr>
      </w:pPr>
    </w:p>
    <w:p w14:paraId="073D4194" w14:textId="77777777" w:rsidR="008D22F4" w:rsidRPr="00F75FFA" w:rsidRDefault="008D22F4" w:rsidP="008D22F4">
      <w:pPr>
        <w:rPr>
          <w:rFonts w:ascii="Arial" w:hAnsi="Arial" w:cs="Arial"/>
          <w:sz w:val="21"/>
          <w:szCs w:val="21"/>
        </w:rPr>
      </w:pPr>
      <w:r w:rsidRPr="00F75FFA">
        <w:rPr>
          <w:rFonts w:ascii="Arial" w:hAnsi="Arial" w:cs="Arial"/>
          <w:sz w:val="21"/>
          <w:szCs w:val="21"/>
        </w:rPr>
        <w:t>The Controller may, at any time, audit the Processor's compliance with its obligations, without this list being limitative, in terms of:</w:t>
      </w:r>
    </w:p>
    <w:p w14:paraId="5409806A" w14:textId="77777777" w:rsidR="008D22F4" w:rsidRPr="00F75FFA" w:rsidRDefault="008D22F4" w:rsidP="008D22F4">
      <w:pPr>
        <w:pStyle w:val="Akapitzlist"/>
        <w:numPr>
          <w:ilvl w:val="1"/>
          <w:numId w:val="18"/>
        </w:numPr>
        <w:tabs>
          <w:tab w:val="clear" w:pos="720"/>
        </w:tabs>
        <w:suppressAutoHyphens w:val="0"/>
        <w:spacing w:after="240" w:line="280" w:lineRule="atLeast"/>
        <w:jc w:val="both"/>
        <w:rPr>
          <w:rFonts w:ascii="Arial" w:hAnsi="Arial" w:cs="Arial"/>
          <w:sz w:val="21"/>
          <w:szCs w:val="21"/>
          <w:lang w:val="en-US"/>
        </w:rPr>
      </w:pPr>
      <w:r w:rsidRPr="00F75FFA">
        <w:rPr>
          <w:rFonts w:ascii="Arial" w:hAnsi="Arial" w:cs="Arial"/>
          <w:sz w:val="21"/>
          <w:szCs w:val="21"/>
          <w:lang w:val="en-US"/>
        </w:rPr>
        <w:t>Compliance of processing with security policies, in particular those of Institut Curie;</w:t>
      </w:r>
    </w:p>
    <w:p w14:paraId="0B903E73" w14:textId="77777777" w:rsidR="008D22F4" w:rsidRPr="00F75FFA" w:rsidRDefault="008D22F4" w:rsidP="008D22F4">
      <w:pPr>
        <w:pStyle w:val="Akapitzlist"/>
        <w:numPr>
          <w:ilvl w:val="1"/>
          <w:numId w:val="18"/>
        </w:numPr>
        <w:tabs>
          <w:tab w:val="clear" w:pos="720"/>
        </w:tabs>
        <w:suppressAutoHyphens w:val="0"/>
        <w:spacing w:after="240" w:line="280" w:lineRule="atLeast"/>
        <w:jc w:val="both"/>
        <w:rPr>
          <w:rFonts w:ascii="Arial" w:hAnsi="Arial" w:cs="Arial"/>
          <w:sz w:val="21"/>
          <w:szCs w:val="21"/>
          <w:lang w:val="en-US"/>
        </w:rPr>
      </w:pPr>
      <w:r w:rsidRPr="00F75FFA">
        <w:rPr>
          <w:rFonts w:ascii="Arial" w:hAnsi="Arial" w:cs="Arial"/>
          <w:sz w:val="21"/>
          <w:szCs w:val="21"/>
          <w:lang w:val="en-US"/>
        </w:rPr>
        <w:t>Maintaining appropriate security measures to ensure the protection, integrity and resilience of personal data;</w:t>
      </w:r>
    </w:p>
    <w:p w14:paraId="37B87062" w14:textId="77777777" w:rsidR="008D22F4" w:rsidRPr="00F75FFA" w:rsidRDefault="008D22F4" w:rsidP="008D22F4">
      <w:pPr>
        <w:pStyle w:val="Akapitzlist"/>
        <w:numPr>
          <w:ilvl w:val="1"/>
          <w:numId w:val="18"/>
        </w:numPr>
        <w:tabs>
          <w:tab w:val="clear" w:pos="720"/>
        </w:tabs>
        <w:suppressAutoHyphens w:val="0"/>
        <w:spacing w:after="240" w:line="280" w:lineRule="atLeast"/>
        <w:jc w:val="both"/>
        <w:rPr>
          <w:rFonts w:ascii="Arial" w:hAnsi="Arial" w:cs="Arial"/>
          <w:sz w:val="21"/>
          <w:szCs w:val="21"/>
          <w:lang w:val="en-US"/>
        </w:rPr>
      </w:pPr>
      <w:r w:rsidRPr="00F75FFA">
        <w:rPr>
          <w:rFonts w:ascii="Arial" w:hAnsi="Arial" w:cs="Arial"/>
          <w:sz w:val="21"/>
          <w:szCs w:val="21"/>
          <w:lang w:val="en-US"/>
        </w:rPr>
        <w:t>Data processing and storage locations;</w:t>
      </w:r>
    </w:p>
    <w:p w14:paraId="39BC38B1" w14:textId="77777777" w:rsidR="008D22F4" w:rsidRPr="00F75FFA" w:rsidRDefault="008D22F4" w:rsidP="008D22F4">
      <w:pPr>
        <w:pStyle w:val="Akapitzlist"/>
        <w:numPr>
          <w:ilvl w:val="1"/>
          <w:numId w:val="18"/>
        </w:numPr>
        <w:tabs>
          <w:tab w:val="clear" w:pos="720"/>
        </w:tabs>
        <w:suppressAutoHyphens w:val="0"/>
        <w:spacing w:after="240" w:line="280" w:lineRule="atLeast"/>
        <w:jc w:val="both"/>
        <w:rPr>
          <w:rFonts w:ascii="Arial" w:hAnsi="Arial" w:cs="Arial"/>
          <w:sz w:val="21"/>
          <w:szCs w:val="21"/>
        </w:rPr>
      </w:pPr>
      <w:r w:rsidRPr="00F75FFA">
        <w:rPr>
          <w:rFonts w:ascii="Arial" w:hAnsi="Arial" w:cs="Arial"/>
          <w:sz w:val="21"/>
          <w:szCs w:val="21"/>
        </w:rPr>
        <w:t>Data transfers ;</w:t>
      </w:r>
    </w:p>
    <w:p w14:paraId="04D7B705" w14:textId="77777777" w:rsidR="008D22F4" w:rsidRPr="00F75FFA" w:rsidRDefault="008D22F4" w:rsidP="008D22F4">
      <w:pPr>
        <w:pStyle w:val="Akapitzlist"/>
        <w:numPr>
          <w:ilvl w:val="1"/>
          <w:numId w:val="18"/>
        </w:numPr>
        <w:tabs>
          <w:tab w:val="clear" w:pos="720"/>
        </w:tabs>
        <w:suppressAutoHyphens w:val="0"/>
        <w:spacing w:after="240" w:line="280" w:lineRule="atLeast"/>
        <w:jc w:val="both"/>
        <w:rPr>
          <w:rFonts w:ascii="Arial" w:hAnsi="Arial" w:cs="Arial"/>
          <w:sz w:val="21"/>
          <w:szCs w:val="21"/>
        </w:rPr>
      </w:pPr>
      <w:r w:rsidRPr="00F75FFA">
        <w:rPr>
          <w:rFonts w:ascii="Arial" w:hAnsi="Arial" w:cs="Arial"/>
          <w:sz w:val="21"/>
          <w:szCs w:val="21"/>
        </w:rPr>
        <w:t>Combatting data breaches.</w:t>
      </w:r>
    </w:p>
    <w:p w14:paraId="6294F0B0" w14:textId="77777777" w:rsidR="008D22F4" w:rsidRPr="00F75FFA" w:rsidRDefault="008D22F4" w:rsidP="008D22F4">
      <w:pPr>
        <w:rPr>
          <w:rFonts w:ascii="Arial" w:hAnsi="Arial" w:cs="Arial"/>
          <w:sz w:val="21"/>
          <w:szCs w:val="21"/>
        </w:rPr>
      </w:pPr>
    </w:p>
    <w:p w14:paraId="3A734143" w14:textId="42D2D991" w:rsidR="008D22F4" w:rsidRPr="00F75FFA" w:rsidRDefault="008D22F4" w:rsidP="004E7DAE">
      <w:pPr>
        <w:jc w:val="both"/>
        <w:rPr>
          <w:rFonts w:ascii="Arial" w:hAnsi="Arial" w:cs="Arial"/>
          <w:sz w:val="21"/>
          <w:szCs w:val="21"/>
        </w:rPr>
      </w:pPr>
      <w:r w:rsidRPr="00F75FFA">
        <w:rPr>
          <w:rFonts w:ascii="Arial" w:hAnsi="Arial" w:cs="Arial"/>
          <w:sz w:val="21"/>
          <w:szCs w:val="21"/>
        </w:rPr>
        <w:t>The Processor undertakes, on its own behalf and on behalf of its Subprocessors, to allow audits, including inspections, to be carried out by the Controller or by any other auditor that it may have appointed, for the entire duration of the Agreement</w:t>
      </w:r>
      <w:r w:rsidR="004E7DAE">
        <w:rPr>
          <w:rFonts w:ascii="Arial" w:hAnsi="Arial" w:cs="Arial"/>
          <w:sz w:val="21"/>
          <w:szCs w:val="21"/>
        </w:rPr>
        <w:t>.</w:t>
      </w:r>
    </w:p>
    <w:p w14:paraId="52C5F2BC" w14:textId="7ABBCDAF" w:rsidR="008D22F4" w:rsidRPr="00F75FFA" w:rsidRDefault="008D22F4" w:rsidP="004E7DAE">
      <w:pPr>
        <w:jc w:val="both"/>
        <w:rPr>
          <w:rFonts w:ascii="Arial" w:hAnsi="Arial" w:cs="Arial"/>
          <w:sz w:val="21"/>
          <w:szCs w:val="21"/>
        </w:rPr>
      </w:pPr>
      <w:r w:rsidRPr="00F75FFA">
        <w:rPr>
          <w:rFonts w:ascii="Arial" w:hAnsi="Arial" w:cs="Arial"/>
          <w:sz w:val="21"/>
          <w:szCs w:val="21"/>
        </w:rPr>
        <w:t>Accordingly, the Processor agrees to cooperate and collaborate fully with such audits and assumes responsibility for compliance by its Subprocessors. This obligation to cooperate includes allowing access to all reasonably necessary information, sites, premises, personnel, physical and technical environments, software, documentation, data, systems and records relating to the processing of personal data entrusted to it under the Provider</w:t>
      </w:r>
      <w:r w:rsidR="009655AC">
        <w:rPr>
          <w:rFonts w:ascii="Arial" w:hAnsi="Arial" w:cs="Arial"/>
          <w:sz w:val="21"/>
          <w:szCs w:val="21"/>
        </w:rPr>
        <w:t>.</w:t>
      </w:r>
    </w:p>
    <w:p w14:paraId="418D2262" w14:textId="427684FD" w:rsidR="008D22F4" w:rsidRPr="00F75FFA" w:rsidRDefault="008D22F4" w:rsidP="009655AC">
      <w:pPr>
        <w:jc w:val="both"/>
        <w:rPr>
          <w:rFonts w:ascii="Arial" w:hAnsi="Arial" w:cs="Arial"/>
          <w:sz w:val="21"/>
          <w:szCs w:val="21"/>
        </w:rPr>
      </w:pPr>
      <w:r w:rsidRPr="00F75FFA">
        <w:rPr>
          <w:rFonts w:ascii="Arial" w:hAnsi="Arial" w:cs="Arial"/>
          <w:sz w:val="21"/>
          <w:szCs w:val="21"/>
        </w:rPr>
        <w:t xml:space="preserve">Such audits may be conducted, subject to ten (10) business days' notice, on site or on a documentary basis. </w:t>
      </w:r>
    </w:p>
    <w:p w14:paraId="12BFF354" w14:textId="2E0B8993" w:rsidR="008D22F4" w:rsidRPr="00F75FFA" w:rsidRDefault="008D22F4" w:rsidP="009655AC">
      <w:pPr>
        <w:tabs>
          <w:tab w:val="left" w:pos="1378"/>
        </w:tabs>
        <w:autoSpaceDE w:val="0"/>
        <w:autoSpaceDN w:val="0"/>
        <w:spacing w:line="256" w:lineRule="auto"/>
        <w:ind w:right="204"/>
        <w:jc w:val="both"/>
        <w:rPr>
          <w:rFonts w:ascii="Arial" w:hAnsi="Arial" w:cs="Arial"/>
          <w:sz w:val="21"/>
          <w:szCs w:val="21"/>
        </w:rPr>
      </w:pPr>
      <w:r w:rsidRPr="00F75FFA">
        <w:rPr>
          <w:rFonts w:ascii="Arial" w:hAnsi="Arial" w:cs="Arial"/>
          <w:sz w:val="21"/>
          <w:szCs w:val="21"/>
        </w:rPr>
        <w:t xml:space="preserve">These audits will be conducted in the presence of a representative of the Processor's </w:t>
      </w:r>
      <w:r w:rsidRPr="00F75FFA">
        <w:rPr>
          <w:rFonts w:ascii="Arial" w:hAnsi="Arial" w:cs="Arial"/>
          <w:sz w:val="21"/>
          <w:szCs w:val="21"/>
        </w:rPr>
        <w:lastRenderedPageBreak/>
        <w:t xml:space="preserve">security team or appropriate designee. </w:t>
      </w:r>
    </w:p>
    <w:p w14:paraId="72439BB3" w14:textId="01DABE0F" w:rsidR="008D22F4" w:rsidRPr="00F75FFA" w:rsidRDefault="008D22F4" w:rsidP="009655AC">
      <w:pPr>
        <w:spacing w:before="120"/>
        <w:jc w:val="both"/>
        <w:rPr>
          <w:rFonts w:ascii="Arial" w:hAnsi="Arial" w:cs="Arial"/>
          <w:sz w:val="21"/>
          <w:szCs w:val="21"/>
        </w:rPr>
      </w:pPr>
      <w:r w:rsidRPr="00F75FFA">
        <w:rPr>
          <w:rFonts w:ascii="Arial" w:hAnsi="Arial" w:cs="Arial"/>
          <w:sz w:val="21"/>
          <w:szCs w:val="21"/>
        </w:rPr>
        <w:t xml:space="preserve">In the event that the audit report reveals a failure to comply with the applicable regulations in the field of personal data protection or with the obligations of the Processor, the Controller may immediately and automatically terminate this </w:t>
      </w:r>
      <w:r w:rsidR="00011422" w:rsidRPr="00F75FFA">
        <w:rPr>
          <w:rFonts w:ascii="Arial" w:hAnsi="Arial" w:cs="Arial"/>
          <w:sz w:val="21"/>
          <w:szCs w:val="21"/>
        </w:rPr>
        <w:t>Data Transfer Agreement</w:t>
      </w:r>
      <w:r w:rsidRPr="00F75FFA">
        <w:rPr>
          <w:rFonts w:ascii="Arial" w:hAnsi="Arial" w:cs="Arial"/>
          <w:sz w:val="21"/>
          <w:szCs w:val="21"/>
        </w:rPr>
        <w:t xml:space="preserve"> notwithstanding the contractual stipulations concerning the termination of this </w:t>
      </w:r>
      <w:r w:rsidR="00011422" w:rsidRPr="00F75FFA">
        <w:rPr>
          <w:rFonts w:ascii="Arial" w:hAnsi="Arial" w:cs="Arial"/>
          <w:sz w:val="21"/>
          <w:szCs w:val="21"/>
        </w:rPr>
        <w:t>Data Transfer Agreement</w:t>
      </w:r>
      <w:r w:rsidRPr="00F75FFA">
        <w:rPr>
          <w:rFonts w:ascii="Arial" w:hAnsi="Arial" w:cs="Arial"/>
          <w:sz w:val="21"/>
          <w:szCs w:val="21"/>
        </w:rPr>
        <w:t xml:space="preserve">, or may request the Processor to propose a remediation plan to the Controller within ten (10) days of the notification by the Controller of the results of the audit. If the Controller does not consider the remediation plan sufficient, it retains the right to terminate this </w:t>
      </w:r>
      <w:r w:rsidR="00011422" w:rsidRPr="00F75FFA">
        <w:rPr>
          <w:rFonts w:ascii="Arial" w:hAnsi="Arial" w:cs="Arial"/>
          <w:sz w:val="21"/>
          <w:szCs w:val="21"/>
        </w:rPr>
        <w:t>Data Transfer Agreement</w:t>
      </w:r>
      <w:r w:rsidR="009655AC">
        <w:rPr>
          <w:rFonts w:ascii="Arial" w:hAnsi="Arial" w:cs="Arial"/>
          <w:sz w:val="21"/>
          <w:szCs w:val="21"/>
        </w:rPr>
        <w:t xml:space="preserve">. </w:t>
      </w:r>
    </w:p>
    <w:p w14:paraId="6BBA7367" w14:textId="06F7E9E3" w:rsidR="008D22F4" w:rsidRPr="00F75FFA" w:rsidRDefault="008D22F4" w:rsidP="00B453B2">
      <w:pPr>
        <w:jc w:val="both"/>
        <w:rPr>
          <w:rFonts w:ascii="Arial" w:hAnsi="Arial" w:cs="Arial"/>
          <w:sz w:val="21"/>
          <w:szCs w:val="21"/>
        </w:rPr>
      </w:pPr>
      <w:r w:rsidRPr="00F75FFA">
        <w:rPr>
          <w:rFonts w:ascii="Arial" w:hAnsi="Arial" w:cs="Arial"/>
          <w:sz w:val="21"/>
          <w:szCs w:val="21"/>
        </w:rPr>
        <w:t>All costs and expenses incurred by the Processor or the Controller in connection with any Controller audits shall be borne by the Controller upon proof, unless the audit reveals noncompliance by the Processor or its Subprocessors. In this case, the entire cost of the audit shall be borne by the Processor, without prejudice to any damages to which the Control</w:t>
      </w:r>
      <w:r w:rsidR="00B453B2">
        <w:rPr>
          <w:rFonts w:ascii="Arial" w:hAnsi="Arial" w:cs="Arial"/>
          <w:sz w:val="21"/>
          <w:szCs w:val="21"/>
        </w:rPr>
        <w:t xml:space="preserve">ler may otherwise be entitled. </w:t>
      </w:r>
    </w:p>
    <w:p w14:paraId="6AFC670C" w14:textId="3215773C" w:rsidR="00B453B2" w:rsidRDefault="008D22F4" w:rsidP="007B50E4">
      <w:pPr>
        <w:pStyle w:val="Nagwek1"/>
        <w:numPr>
          <w:ilvl w:val="0"/>
          <w:numId w:val="16"/>
        </w:numPr>
        <w:spacing w:before="240" w:beforeAutospacing="0" w:after="60" w:afterAutospacing="0" w:line="280" w:lineRule="atLeast"/>
        <w:rPr>
          <w:rFonts w:ascii="Arial" w:hAnsi="Arial" w:cs="Arial"/>
          <w:sz w:val="22"/>
          <w:szCs w:val="22"/>
          <w:lang w:val="en-US"/>
        </w:rPr>
      </w:pPr>
      <w:r w:rsidRPr="00F75FFA">
        <w:rPr>
          <w:rFonts w:ascii="Arial" w:hAnsi="Arial" w:cs="Arial"/>
          <w:sz w:val="21"/>
          <w:szCs w:val="21"/>
          <w:lang w:val="en-US"/>
        </w:rPr>
        <w:t xml:space="preserve"> </w:t>
      </w:r>
      <w:r w:rsidRPr="00B453B2">
        <w:rPr>
          <w:rFonts w:ascii="Arial" w:hAnsi="Arial" w:cs="Arial"/>
          <w:sz w:val="22"/>
          <w:szCs w:val="22"/>
          <w:lang w:val="en-US"/>
        </w:rPr>
        <w:t>Place of data processing</w:t>
      </w:r>
    </w:p>
    <w:p w14:paraId="7C8C0F8F" w14:textId="77777777" w:rsidR="007B50E4" w:rsidRPr="007B50E4" w:rsidRDefault="007B50E4" w:rsidP="007B50E4">
      <w:pPr>
        <w:pStyle w:val="Nagwek1"/>
        <w:spacing w:before="240" w:beforeAutospacing="0" w:after="60" w:afterAutospacing="0" w:line="280" w:lineRule="atLeast"/>
        <w:ind w:left="720"/>
        <w:rPr>
          <w:rFonts w:ascii="Arial" w:hAnsi="Arial" w:cs="Arial"/>
          <w:sz w:val="22"/>
          <w:szCs w:val="22"/>
          <w:lang w:val="en-US"/>
        </w:rPr>
      </w:pPr>
    </w:p>
    <w:p w14:paraId="30CA3610" w14:textId="32F2521E" w:rsidR="008D22F4" w:rsidRPr="00F75FFA" w:rsidRDefault="008D22F4" w:rsidP="00367BDE">
      <w:pPr>
        <w:jc w:val="both"/>
        <w:rPr>
          <w:rFonts w:ascii="Arial" w:hAnsi="Arial" w:cs="Arial"/>
          <w:sz w:val="21"/>
          <w:szCs w:val="21"/>
        </w:rPr>
      </w:pPr>
      <w:r w:rsidRPr="00F75FFA">
        <w:rPr>
          <w:rFonts w:ascii="Arial" w:hAnsi="Arial" w:cs="Arial"/>
          <w:sz w:val="21"/>
          <w:szCs w:val="21"/>
        </w:rPr>
        <w:t xml:space="preserve">The Processor undertakes not to disclose, make accessible or transfer any data to any entity or Subprocessor established in a country outside the European Union (EU) and the European Economic Area (EEA) and not presenting a level of data protection deemed sufficient, except with the prior written consent of the Controller, and in a framework presenting adequate guarantees and complying with the requirements of the GDPR and the Freedoms, Files and technology Information Law. </w:t>
      </w:r>
    </w:p>
    <w:p w14:paraId="2DD66CD3" w14:textId="76E79069" w:rsidR="002D3915" w:rsidRPr="00F75FFA" w:rsidRDefault="008D22F4" w:rsidP="002D3915">
      <w:pPr>
        <w:jc w:val="both"/>
        <w:rPr>
          <w:rFonts w:ascii="Arial" w:hAnsi="Arial" w:cs="Arial"/>
          <w:sz w:val="21"/>
          <w:szCs w:val="21"/>
        </w:rPr>
      </w:pPr>
      <w:r w:rsidRPr="00F75FFA">
        <w:rPr>
          <w:rFonts w:ascii="Arial" w:hAnsi="Arial" w:cs="Arial"/>
          <w:sz w:val="21"/>
          <w:szCs w:val="21"/>
        </w:rPr>
        <w:t>In the event that, with the express consent of the Controller, data is transferred outside the European Union (EU) and the European Economic Area (EEA), or to a country whose level of data protection is not considered adequate, the Processor shall ensure that appropriate and compliant safeguards authorizing such transfer are put in place. Appropriate safeguards shall be provided in particular where the Processor or a sub-contractor has entered into the "standard" data protection clauses adopted by the European Commission under the review procedure stipulated in Article 93 (2) of the GDPR ("</w:t>
      </w:r>
      <w:r w:rsidRPr="00F75FFA">
        <w:rPr>
          <w:rFonts w:ascii="Arial" w:hAnsi="Arial" w:cs="Arial"/>
          <w:i/>
          <w:sz w:val="21"/>
          <w:szCs w:val="21"/>
        </w:rPr>
        <w:t>standard contractual clauses</w:t>
      </w:r>
      <w:r w:rsidRPr="00F75FFA">
        <w:rPr>
          <w:rFonts w:ascii="Arial" w:hAnsi="Arial" w:cs="Arial"/>
          <w:sz w:val="21"/>
          <w:szCs w:val="21"/>
        </w:rPr>
        <w:t>"). A copy of the appropriate safeguards referred to above shall be provided to the Controller upon request.</w:t>
      </w:r>
    </w:p>
    <w:p w14:paraId="194A3A0A" w14:textId="72A6FD85" w:rsidR="008D22F4" w:rsidRPr="00F75FFA" w:rsidRDefault="008D22F4" w:rsidP="002D3915">
      <w:pPr>
        <w:jc w:val="both"/>
        <w:rPr>
          <w:rFonts w:ascii="Arial" w:hAnsi="Arial" w:cs="Arial"/>
          <w:sz w:val="21"/>
          <w:szCs w:val="21"/>
        </w:rPr>
      </w:pPr>
      <w:r w:rsidRPr="00F75FFA">
        <w:rPr>
          <w:rFonts w:ascii="Arial" w:hAnsi="Arial" w:cs="Arial"/>
          <w:sz w:val="21"/>
          <w:szCs w:val="21"/>
        </w:rPr>
        <w:t xml:space="preserve">The Controller reserves the right to carry out any verification it deems necessary to ensure the proper performance of the obligations arising from this article. </w:t>
      </w:r>
    </w:p>
    <w:p w14:paraId="7B12BBC0" w14:textId="08734B0C" w:rsidR="008D22F4" w:rsidRPr="00F75FFA" w:rsidRDefault="008D22F4" w:rsidP="00E879EB">
      <w:pPr>
        <w:jc w:val="both"/>
        <w:rPr>
          <w:rFonts w:ascii="Arial" w:hAnsi="Arial" w:cs="Arial"/>
          <w:sz w:val="21"/>
          <w:szCs w:val="21"/>
        </w:rPr>
      </w:pPr>
      <w:r w:rsidRPr="00F75FFA">
        <w:rPr>
          <w:rFonts w:ascii="Arial" w:hAnsi="Arial" w:cs="Arial"/>
          <w:sz w:val="21"/>
          <w:szCs w:val="21"/>
        </w:rPr>
        <w:t xml:space="preserve">Where the transfer of personal data is necessary to respond to requests from judicial or administrative authorities in countries outside the EEA, the Processor undertakes to ensure that such transfer is based on an international agreement, such as a mutual legal assistance treaty, between the third country and the European Union or a Member State. </w:t>
      </w:r>
    </w:p>
    <w:p w14:paraId="18B9BAA6" w14:textId="77777777" w:rsidR="008D22F4" w:rsidRPr="00F75FFA" w:rsidRDefault="008D22F4" w:rsidP="00E879EB">
      <w:pPr>
        <w:jc w:val="both"/>
        <w:rPr>
          <w:rFonts w:ascii="Arial" w:hAnsi="Arial" w:cs="Arial"/>
          <w:sz w:val="21"/>
          <w:szCs w:val="21"/>
        </w:rPr>
      </w:pPr>
      <w:r w:rsidRPr="00F75FFA">
        <w:rPr>
          <w:rFonts w:ascii="Arial" w:hAnsi="Arial" w:cs="Arial"/>
          <w:sz w:val="21"/>
          <w:szCs w:val="21"/>
        </w:rPr>
        <w:t>Upon receipt of such a request, the Processor shall inform the Controller without delay and obtain its prior express consent, unless the relevant law prohibits such information.</w:t>
      </w:r>
    </w:p>
    <w:p w14:paraId="3E4F42CB" w14:textId="2887777A" w:rsidR="008D22F4" w:rsidRPr="007B50E4" w:rsidRDefault="008D22F4" w:rsidP="007B50E4">
      <w:pPr>
        <w:spacing w:after="160" w:line="259" w:lineRule="auto"/>
        <w:rPr>
          <w:rFonts w:ascii="Arial" w:hAnsi="Arial" w:cs="Arial"/>
          <w:b/>
          <w:sz w:val="21"/>
          <w:szCs w:val="21"/>
          <w:shd w:val="clear" w:color="auto" w:fill="FFFFFF"/>
        </w:rPr>
      </w:pPr>
    </w:p>
    <w:p w14:paraId="01C2479B" w14:textId="77777777" w:rsidR="008D22F4" w:rsidRPr="00F75FFA" w:rsidRDefault="008D22F4" w:rsidP="008D22F4">
      <w:pPr>
        <w:rPr>
          <w:rFonts w:ascii="Arial" w:hAnsi="Arial" w:cs="Arial"/>
          <w:i/>
          <w:iCs/>
          <w:sz w:val="21"/>
          <w:szCs w:val="21"/>
        </w:rPr>
      </w:pPr>
    </w:p>
    <w:sectPr w:rsidR="008D22F4" w:rsidRPr="00F75FFA" w:rsidSect="00B06CC5">
      <w:headerReference w:type="default" r:id="rId17"/>
      <w:footerReference w:type="even" r:id="rId18"/>
      <w:footerReference w:type="default" r:id="rId19"/>
      <w:pgSz w:w="11900" w:h="16840"/>
      <w:pgMar w:top="1388" w:right="1680" w:bottom="280" w:left="1620" w:header="426" w:footer="57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garat Nadia" w:date="2024-07-16T10:57:00Z" w:initials="HN">
    <w:p w14:paraId="7C18B763" w14:textId="343B56C7" w:rsidR="008D22F4" w:rsidRDefault="008D22F4">
      <w:pPr>
        <w:pStyle w:val="Tekstkomentarza"/>
      </w:pPr>
      <w:r>
        <w:rPr>
          <w:rStyle w:val="Odwoaniedokomentarza"/>
        </w:rPr>
        <w:annotationRef/>
      </w:r>
      <w:r>
        <w:t>Please add Institute name, address and legal representative</w:t>
      </w:r>
    </w:p>
  </w:comment>
  <w:comment w:id="3" w:author="Hegarat Nadia" w:date="2024-07-16T16:13:00Z" w:initials="HN">
    <w:p w14:paraId="29EC7318" w14:textId="26CEA116" w:rsidR="00780F90" w:rsidRDefault="00780F90">
      <w:pPr>
        <w:pStyle w:val="Tekstkomentarza"/>
      </w:pPr>
      <w:r>
        <w:rPr>
          <w:rStyle w:val="Odwoaniedokomentarza"/>
        </w:rPr>
        <w:annotationRef/>
      </w:r>
      <w:r>
        <w:t>Name of the site</w:t>
      </w:r>
    </w:p>
  </w:comment>
  <w:comment w:id="5" w:author="Keller Jean-Jacques" w:date="2023-10-20T10:49:00Z" w:initials="KJJ">
    <w:p w14:paraId="12EC08A1" w14:textId="6453C1A6" w:rsidR="008D22F4" w:rsidRDefault="008D22F4" w:rsidP="008D22F4">
      <w:pPr>
        <w:pStyle w:val="Tekstkomentarza"/>
      </w:pPr>
      <w:r>
        <w:rPr>
          <w:rStyle w:val="Odwoaniedokomentarza"/>
        </w:rPr>
        <w:annotationRef/>
      </w:r>
      <w:r w:rsidR="00C32C08">
        <w:t>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18B763" w15:done="0"/>
  <w15:commentEx w15:paraId="29EC7318" w15:done="0"/>
  <w15:commentEx w15:paraId="12EC08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18B763" w16cid:durableId="351EB133"/>
  <w16cid:commentId w16cid:paraId="29EC7318" w16cid:durableId="6D44BC3F"/>
  <w16cid:commentId w16cid:paraId="12EC08A1" w16cid:durableId="006E8D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AFC0" w14:textId="77777777" w:rsidR="00387392" w:rsidRDefault="00387392" w:rsidP="008328E8">
      <w:pPr>
        <w:spacing w:after="0" w:line="240" w:lineRule="auto"/>
      </w:pPr>
      <w:r>
        <w:separator/>
      </w:r>
    </w:p>
  </w:endnote>
  <w:endnote w:type="continuationSeparator" w:id="0">
    <w:p w14:paraId="2EF5E502" w14:textId="77777777" w:rsidR="00387392" w:rsidRDefault="00387392" w:rsidP="0083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4DDD" w14:textId="77777777" w:rsidR="008D22F4" w:rsidRDefault="008D22F4" w:rsidP="008328E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96918E8" w14:textId="77777777" w:rsidR="008D22F4" w:rsidRDefault="008D22F4" w:rsidP="008328E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535544"/>
      <w:docPartObj>
        <w:docPartGallery w:val="Page Numbers (Bottom of Page)"/>
        <w:docPartUnique/>
      </w:docPartObj>
    </w:sdtPr>
    <w:sdtContent>
      <w:sdt>
        <w:sdtPr>
          <w:id w:val="2115711796"/>
          <w:docPartObj>
            <w:docPartGallery w:val="Page Numbers (Top of Page)"/>
            <w:docPartUnique/>
          </w:docPartObj>
        </w:sdtPr>
        <w:sdtContent>
          <w:p w14:paraId="183A8E22" w14:textId="77777777" w:rsidR="008D22F4" w:rsidRDefault="008D22F4">
            <w:pPr>
              <w:pStyle w:val="Stopka"/>
              <w:jc w:val="right"/>
            </w:pPr>
          </w:p>
          <w:p w14:paraId="4A88D1AD" w14:textId="77777777" w:rsidR="008D22F4" w:rsidRDefault="008D22F4">
            <w:pPr>
              <w:pStyle w:val="Stopka"/>
              <w:jc w:val="right"/>
            </w:pPr>
          </w:p>
          <w:p w14:paraId="2CB8CDD0" w14:textId="4B6E3382" w:rsidR="008D22F4" w:rsidRPr="00FB66C4" w:rsidRDefault="008D22F4">
            <w:pPr>
              <w:pStyle w:val="Stopka"/>
              <w:jc w:val="right"/>
            </w:pPr>
            <w:r w:rsidRPr="00385D69">
              <w:rPr>
                <w:lang w:val="pl-PL"/>
              </w:rPr>
              <w:t>Data Transfer Agreement</w:t>
            </w:r>
            <w:r>
              <w:rPr>
                <w:lang w:val="pl-PL"/>
              </w:rPr>
              <w:tab/>
            </w:r>
            <w:r>
              <w:rPr>
                <w:lang w:val="pl-PL"/>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3CE8" w14:textId="77777777" w:rsidR="00387392" w:rsidRDefault="00387392" w:rsidP="008328E8">
      <w:pPr>
        <w:spacing w:after="0" w:line="240" w:lineRule="auto"/>
      </w:pPr>
      <w:r>
        <w:separator/>
      </w:r>
    </w:p>
  </w:footnote>
  <w:footnote w:type="continuationSeparator" w:id="0">
    <w:p w14:paraId="6D38BBF7" w14:textId="77777777" w:rsidR="00387392" w:rsidRDefault="00387392" w:rsidP="00832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8FDA" w14:textId="36F9EB44" w:rsidR="008D22F4" w:rsidRDefault="008D22F4" w:rsidP="00F06A1E">
    <w:pPr>
      <w:pStyle w:val="Nagwek"/>
      <w:tabs>
        <w:tab w:val="clear" w:pos="4536"/>
        <w:tab w:val="clear" w:pos="9072"/>
        <w:tab w:val="left" w:pos="3067"/>
      </w:tabs>
    </w:pPr>
    <w:r>
      <w:tab/>
    </w:r>
  </w:p>
  <w:p w14:paraId="705547B9" w14:textId="77777777" w:rsidR="008D22F4" w:rsidRDefault="008D22F4" w:rsidP="00F06A1E">
    <w:pPr>
      <w:pStyle w:val="Nagwek"/>
      <w:tabs>
        <w:tab w:val="clear" w:pos="4536"/>
        <w:tab w:val="clear" w:pos="9072"/>
        <w:tab w:val="left" w:pos="3067"/>
      </w:tabs>
    </w:pPr>
  </w:p>
  <w:p w14:paraId="12AD7A72" w14:textId="77777777" w:rsidR="008D22F4" w:rsidRDefault="008D22F4" w:rsidP="00F06A1E">
    <w:pPr>
      <w:pStyle w:val="Nagwek"/>
      <w:tabs>
        <w:tab w:val="clear" w:pos="4536"/>
        <w:tab w:val="clear" w:pos="9072"/>
        <w:tab w:val="left" w:pos="306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6" w15:restartNumberingAfterBreak="0">
    <w:nsid w:val="03C707E3"/>
    <w:multiLevelType w:val="hybridMultilevel"/>
    <w:tmpl w:val="AB042738"/>
    <w:lvl w:ilvl="0" w:tplc="04070001">
      <w:start w:val="1"/>
      <w:numFmt w:val="bullet"/>
      <w:lvlText w:val=""/>
      <w:lvlJc w:val="left"/>
      <w:pPr>
        <w:ind w:left="1049" w:hanging="360"/>
      </w:pPr>
      <w:rPr>
        <w:rFonts w:ascii="Symbol" w:hAnsi="Symbol" w:hint="default"/>
      </w:rPr>
    </w:lvl>
    <w:lvl w:ilvl="1" w:tplc="04070003">
      <w:start w:val="1"/>
      <w:numFmt w:val="bullet"/>
      <w:lvlText w:val="o"/>
      <w:lvlJc w:val="left"/>
      <w:pPr>
        <w:ind w:left="1769" w:hanging="360"/>
      </w:pPr>
      <w:rPr>
        <w:rFonts w:ascii="Courier New" w:hAnsi="Courier New" w:cs="Courier New" w:hint="default"/>
      </w:rPr>
    </w:lvl>
    <w:lvl w:ilvl="2" w:tplc="04070005">
      <w:start w:val="1"/>
      <w:numFmt w:val="bullet"/>
      <w:lvlText w:val=""/>
      <w:lvlJc w:val="left"/>
      <w:pPr>
        <w:ind w:left="2489" w:hanging="360"/>
      </w:pPr>
      <w:rPr>
        <w:rFonts w:ascii="Wingdings" w:hAnsi="Wingdings" w:hint="default"/>
      </w:rPr>
    </w:lvl>
    <w:lvl w:ilvl="3" w:tplc="04070001">
      <w:start w:val="1"/>
      <w:numFmt w:val="bullet"/>
      <w:lvlText w:val=""/>
      <w:lvlJc w:val="left"/>
      <w:pPr>
        <w:ind w:left="3209" w:hanging="360"/>
      </w:pPr>
      <w:rPr>
        <w:rFonts w:ascii="Symbol" w:hAnsi="Symbol" w:hint="default"/>
      </w:rPr>
    </w:lvl>
    <w:lvl w:ilvl="4" w:tplc="04070003">
      <w:start w:val="1"/>
      <w:numFmt w:val="bullet"/>
      <w:lvlText w:val="o"/>
      <w:lvlJc w:val="left"/>
      <w:pPr>
        <w:ind w:left="3929" w:hanging="360"/>
      </w:pPr>
      <w:rPr>
        <w:rFonts w:ascii="Courier New" w:hAnsi="Courier New" w:cs="Courier New" w:hint="default"/>
      </w:rPr>
    </w:lvl>
    <w:lvl w:ilvl="5" w:tplc="04070005">
      <w:start w:val="1"/>
      <w:numFmt w:val="bullet"/>
      <w:lvlText w:val=""/>
      <w:lvlJc w:val="left"/>
      <w:pPr>
        <w:ind w:left="4649" w:hanging="360"/>
      </w:pPr>
      <w:rPr>
        <w:rFonts w:ascii="Wingdings" w:hAnsi="Wingdings" w:hint="default"/>
      </w:rPr>
    </w:lvl>
    <w:lvl w:ilvl="6" w:tplc="04070001">
      <w:start w:val="1"/>
      <w:numFmt w:val="bullet"/>
      <w:lvlText w:val=""/>
      <w:lvlJc w:val="left"/>
      <w:pPr>
        <w:ind w:left="5369" w:hanging="360"/>
      </w:pPr>
      <w:rPr>
        <w:rFonts w:ascii="Symbol" w:hAnsi="Symbol" w:hint="default"/>
      </w:rPr>
    </w:lvl>
    <w:lvl w:ilvl="7" w:tplc="04070003">
      <w:start w:val="1"/>
      <w:numFmt w:val="bullet"/>
      <w:lvlText w:val="o"/>
      <w:lvlJc w:val="left"/>
      <w:pPr>
        <w:ind w:left="6089" w:hanging="360"/>
      </w:pPr>
      <w:rPr>
        <w:rFonts w:ascii="Courier New" w:hAnsi="Courier New" w:cs="Courier New" w:hint="default"/>
      </w:rPr>
    </w:lvl>
    <w:lvl w:ilvl="8" w:tplc="04070005">
      <w:start w:val="1"/>
      <w:numFmt w:val="bullet"/>
      <w:lvlText w:val=""/>
      <w:lvlJc w:val="left"/>
      <w:pPr>
        <w:ind w:left="6809" w:hanging="360"/>
      </w:pPr>
      <w:rPr>
        <w:rFonts w:ascii="Wingdings" w:hAnsi="Wingdings" w:hint="default"/>
      </w:rPr>
    </w:lvl>
  </w:abstractNum>
  <w:abstractNum w:abstractNumId="7" w15:restartNumberingAfterBreak="0">
    <w:nsid w:val="08C641E6"/>
    <w:multiLevelType w:val="hybridMultilevel"/>
    <w:tmpl w:val="839ECA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15045D"/>
    <w:multiLevelType w:val="hybridMultilevel"/>
    <w:tmpl w:val="412C84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6E5457"/>
    <w:multiLevelType w:val="hybridMultilevel"/>
    <w:tmpl w:val="7676F28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1552908"/>
    <w:multiLevelType w:val="hybridMultilevel"/>
    <w:tmpl w:val="351E0636"/>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8FE4911"/>
    <w:multiLevelType w:val="hybridMultilevel"/>
    <w:tmpl w:val="44225F7E"/>
    <w:lvl w:ilvl="0" w:tplc="BEC668AE">
      <w:start w:val="1"/>
      <w:numFmt w:val="decimal"/>
      <w:lvlText w:val="%1"/>
      <w:lvlJc w:val="left"/>
      <w:pPr>
        <w:ind w:left="800" w:hanging="684"/>
      </w:pPr>
      <w:rPr>
        <w:rFonts w:ascii="Arial" w:hAnsi="Arial" w:cs="Arial" w:hint="default"/>
      </w:rPr>
    </w:lvl>
    <w:lvl w:ilvl="1" w:tplc="04070019" w:tentative="1">
      <w:start w:val="1"/>
      <w:numFmt w:val="lowerLetter"/>
      <w:lvlText w:val="%2."/>
      <w:lvlJc w:val="left"/>
      <w:pPr>
        <w:ind w:left="1196" w:hanging="360"/>
      </w:pPr>
    </w:lvl>
    <w:lvl w:ilvl="2" w:tplc="0407001B" w:tentative="1">
      <w:start w:val="1"/>
      <w:numFmt w:val="lowerRoman"/>
      <w:lvlText w:val="%3."/>
      <w:lvlJc w:val="right"/>
      <w:pPr>
        <w:ind w:left="1916" w:hanging="180"/>
      </w:pPr>
    </w:lvl>
    <w:lvl w:ilvl="3" w:tplc="0407000F" w:tentative="1">
      <w:start w:val="1"/>
      <w:numFmt w:val="decimal"/>
      <w:lvlText w:val="%4."/>
      <w:lvlJc w:val="left"/>
      <w:pPr>
        <w:ind w:left="2636" w:hanging="360"/>
      </w:pPr>
    </w:lvl>
    <w:lvl w:ilvl="4" w:tplc="04070019" w:tentative="1">
      <w:start w:val="1"/>
      <w:numFmt w:val="lowerLetter"/>
      <w:lvlText w:val="%5."/>
      <w:lvlJc w:val="left"/>
      <w:pPr>
        <w:ind w:left="3356" w:hanging="360"/>
      </w:pPr>
    </w:lvl>
    <w:lvl w:ilvl="5" w:tplc="0407001B" w:tentative="1">
      <w:start w:val="1"/>
      <w:numFmt w:val="lowerRoman"/>
      <w:lvlText w:val="%6."/>
      <w:lvlJc w:val="right"/>
      <w:pPr>
        <w:ind w:left="4076" w:hanging="180"/>
      </w:pPr>
    </w:lvl>
    <w:lvl w:ilvl="6" w:tplc="0407000F" w:tentative="1">
      <w:start w:val="1"/>
      <w:numFmt w:val="decimal"/>
      <w:lvlText w:val="%7."/>
      <w:lvlJc w:val="left"/>
      <w:pPr>
        <w:ind w:left="4796" w:hanging="360"/>
      </w:pPr>
    </w:lvl>
    <w:lvl w:ilvl="7" w:tplc="04070019" w:tentative="1">
      <w:start w:val="1"/>
      <w:numFmt w:val="lowerLetter"/>
      <w:lvlText w:val="%8."/>
      <w:lvlJc w:val="left"/>
      <w:pPr>
        <w:ind w:left="5516" w:hanging="360"/>
      </w:pPr>
    </w:lvl>
    <w:lvl w:ilvl="8" w:tplc="0407001B" w:tentative="1">
      <w:start w:val="1"/>
      <w:numFmt w:val="lowerRoman"/>
      <w:lvlText w:val="%9."/>
      <w:lvlJc w:val="right"/>
      <w:pPr>
        <w:ind w:left="6236" w:hanging="180"/>
      </w:pPr>
    </w:lvl>
  </w:abstractNum>
  <w:abstractNum w:abstractNumId="12" w15:restartNumberingAfterBreak="0">
    <w:nsid w:val="37447CB4"/>
    <w:multiLevelType w:val="hybridMultilevel"/>
    <w:tmpl w:val="B980D53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4D4F2541"/>
    <w:multiLevelType w:val="hybridMultilevel"/>
    <w:tmpl w:val="37004BC2"/>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4D95546"/>
    <w:multiLevelType w:val="hybridMultilevel"/>
    <w:tmpl w:val="37004BC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E471F24"/>
    <w:multiLevelType w:val="hybridMultilevel"/>
    <w:tmpl w:val="C9BCBB12"/>
    <w:lvl w:ilvl="0" w:tplc="0407000F">
      <w:start w:val="1"/>
      <w:numFmt w:val="decimal"/>
      <w:lvlText w:val="%1."/>
      <w:lvlJc w:val="left"/>
      <w:pPr>
        <w:ind w:left="802" w:hanging="360"/>
      </w:pPr>
    </w:lvl>
    <w:lvl w:ilvl="1" w:tplc="04070019">
      <w:start w:val="1"/>
      <w:numFmt w:val="lowerLetter"/>
      <w:lvlText w:val="%2."/>
      <w:lvlJc w:val="left"/>
      <w:pPr>
        <w:ind w:left="1522" w:hanging="360"/>
      </w:pPr>
    </w:lvl>
    <w:lvl w:ilvl="2" w:tplc="0407001B" w:tentative="1">
      <w:start w:val="1"/>
      <w:numFmt w:val="lowerRoman"/>
      <w:lvlText w:val="%3."/>
      <w:lvlJc w:val="right"/>
      <w:pPr>
        <w:ind w:left="2242" w:hanging="180"/>
      </w:pPr>
    </w:lvl>
    <w:lvl w:ilvl="3" w:tplc="0407000F" w:tentative="1">
      <w:start w:val="1"/>
      <w:numFmt w:val="decimal"/>
      <w:lvlText w:val="%4."/>
      <w:lvlJc w:val="left"/>
      <w:pPr>
        <w:ind w:left="2962" w:hanging="360"/>
      </w:pPr>
    </w:lvl>
    <w:lvl w:ilvl="4" w:tplc="04070019" w:tentative="1">
      <w:start w:val="1"/>
      <w:numFmt w:val="lowerLetter"/>
      <w:lvlText w:val="%5."/>
      <w:lvlJc w:val="left"/>
      <w:pPr>
        <w:ind w:left="3682" w:hanging="360"/>
      </w:pPr>
    </w:lvl>
    <w:lvl w:ilvl="5" w:tplc="0407001B" w:tentative="1">
      <w:start w:val="1"/>
      <w:numFmt w:val="lowerRoman"/>
      <w:lvlText w:val="%6."/>
      <w:lvlJc w:val="right"/>
      <w:pPr>
        <w:ind w:left="4402" w:hanging="180"/>
      </w:pPr>
    </w:lvl>
    <w:lvl w:ilvl="6" w:tplc="0407000F" w:tentative="1">
      <w:start w:val="1"/>
      <w:numFmt w:val="decimal"/>
      <w:lvlText w:val="%7."/>
      <w:lvlJc w:val="left"/>
      <w:pPr>
        <w:ind w:left="5122" w:hanging="360"/>
      </w:pPr>
    </w:lvl>
    <w:lvl w:ilvl="7" w:tplc="04070019" w:tentative="1">
      <w:start w:val="1"/>
      <w:numFmt w:val="lowerLetter"/>
      <w:lvlText w:val="%8."/>
      <w:lvlJc w:val="left"/>
      <w:pPr>
        <w:ind w:left="5842" w:hanging="360"/>
      </w:pPr>
    </w:lvl>
    <w:lvl w:ilvl="8" w:tplc="0407001B" w:tentative="1">
      <w:start w:val="1"/>
      <w:numFmt w:val="lowerRoman"/>
      <w:lvlText w:val="%9."/>
      <w:lvlJc w:val="right"/>
      <w:pPr>
        <w:ind w:left="6562" w:hanging="180"/>
      </w:pPr>
    </w:lvl>
  </w:abstractNum>
  <w:abstractNum w:abstractNumId="16" w15:restartNumberingAfterBreak="0">
    <w:nsid w:val="5E8D7FB8"/>
    <w:multiLevelType w:val="hybridMultilevel"/>
    <w:tmpl w:val="F9E2EF1A"/>
    <w:lvl w:ilvl="0" w:tplc="7DAA65E6">
      <w:start w:val="2"/>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62D54BC5"/>
    <w:multiLevelType w:val="hybridMultilevel"/>
    <w:tmpl w:val="304054AE"/>
    <w:lvl w:ilvl="0" w:tplc="04070017">
      <w:start w:val="1"/>
      <w:numFmt w:val="lowerLetter"/>
      <w:lvlText w:val="%1)"/>
      <w:lvlJc w:val="left"/>
      <w:pPr>
        <w:ind w:left="1080" w:hanging="360"/>
      </w:pPr>
    </w:lvl>
    <w:lvl w:ilvl="1" w:tplc="EDE4C17E">
      <w:start w:val="1"/>
      <w:numFmt w:val="decimal"/>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49F7832"/>
    <w:multiLevelType w:val="hybridMultilevel"/>
    <w:tmpl w:val="D826AD9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802F2B"/>
    <w:multiLevelType w:val="hybridMultilevel"/>
    <w:tmpl w:val="BE16FEA2"/>
    <w:lvl w:ilvl="0" w:tplc="30267E9C">
      <w:start w:val="1"/>
      <w:numFmt w:val="decimal"/>
      <w:lvlText w:val="%1."/>
      <w:lvlJc w:val="left"/>
      <w:pPr>
        <w:ind w:left="720" w:hanging="360"/>
      </w:pPr>
      <w:rPr>
        <w:rFonts w:hint="default"/>
        <w:b w:val="0"/>
        <w:bCs w:val="0"/>
      </w:rPr>
    </w:lvl>
    <w:lvl w:ilvl="1" w:tplc="040C0019">
      <w:start w:val="1"/>
      <w:numFmt w:val="lowerLetter"/>
      <w:lvlText w:val="%2."/>
      <w:lvlJc w:val="left"/>
      <w:pPr>
        <w:ind w:left="927"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AC0DAC"/>
    <w:multiLevelType w:val="hybridMultilevel"/>
    <w:tmpl w:val="8A521778"/>
    <w:lvl w:ilvl="0" w:tplc="040C0001">
      <w:start w:val="1"/>
      <w:numFmt w:val="bullet"/>
      <w:lvlText w:val=""/>
      <w:lvlJc w:val="left"/>
      <w:pPr>
        <w:ind w:left="1065" w:hanging="705"/>
      </w:pPr>
      <w:rPr>
        <w:rFonts w:ascii="Symbol" w:hAnsi="Symbol" w:hint="default"/>
      </w:rPr>
    </w:lvl>
    <w:lvl w:ilvl="1" w:tplc="2E3AF6FE">
      <w:start w:val="6"/>
      <w:numFmt w:val="bullet"/>
      <w:lvlText w:val="-"/>
      <w:lvlJc w:val="left"/>
      <w:pPr>
        <w:ind w:left="1785" w:hanging="705"/>
      </w:pPr>
      <w:rPr>
        <w:rFonts w:ascii="Calibri" w:eastAsia="Times New Roman" w:hAnsi="Calibri" w:cs="Times New Roman" w:hint="default"/>
      </w:rPr>
    </w:lvl>
    <w:lvl w:ilvl="2" w:tplc="EC7E1DA6">
      <w:start w:val="6"/>
      <w:numFmt w:val="bullet"/>
      <w:lvlText w:val="•"/>
      <w:lvlJc w:val="left"/>
      <w:pPr>
        <w:ind w:left="2505" w:hanging="705"/>
      </w:pPr>
      <w:rPr>
        <w:rFonts w:ascii="Calibri" w:eastAsia="Times New Roman" w:hAnsi="Calibri"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F64807"/>
    <w:multiLevelType w:val="hybridMultilevel"/>
    <w:tmpl w:val="983CC8F4"/>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15:restartNumberingAfterBreak="0">
    <w:nsid w:val="75D23FE0"/>
    <w:multiLevelType w:val="hybridMultilevel"/>
    <w:tmpl w:val="DC96E88E"/>
    <w:lvl w:ilvl="0" w:tplc="9D56807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3" w15:restartNumberingAfterBreak="0">
    <w:nsid w:val="76101D69"/>
    <w:multiLevelType w:val="hybridMultilevel"/>
    <w:tmpl w:val="C006611C"/>
    <w:lvl w:ilvl="0" w:tplc="D6727E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3918D8"/>
    <w:multiLevelType w:val="hybridMultilevel"/>
    <w:tmpl w:val="8AA8EE80"/>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370186955">
    <w:abstractNumId w:val="0"/>
  </w:num>
  <w:num w:numId="2" w16cid:durableId="293947395">
    <w:abstractNumId w:val="1"/>
  </w:num>
  <w:num w:numId="3" w16cid:durableId="2112048743">
    <w:abstractNumId w:val="2"/>
  </w:num>
  <w:num w:numId="4" w16cid:durableId="1314874613">
    <w:abstractNumId w:val="3"/>
  </w:num>
  <w:num w:numId="5" w16cid:durableId="148328066">
    <w:abstractNumId w:val="4"/>
  </w:num>
  <w:num w:numId="6" w16cid:durableId="405037353">
    <w:abstractNumId w:val="5"/>
  </w:num>
  <w:num w:numId="7" w16cid:durableId="94910072">
    <w:abstractNumId w:val="9"/>
  </w:num>
  <w:num w:numId="8" w16cid:durableId="136606337">
    <w:abstractNumId w:val="12"/>
  </w:num>
  <w:num w:numId="9" w16cid:durableId="1136098854">
    <w:abstractNumId w:val="6"/>
  </w:num>
  <w:num w:numId="10" w16cid:durableId="287246901">
    <w:abstractNumId w:val="11"/>
  </w:num>
  <w:num w:numId="11" w16cid:durableId="1387989850">
    <w:abstractNumId w:val="14"/>
  </w:num>
  <w:num w:numId="12" w16cid:durableId="1378165483">
    <w:abstractNumId w:val="22"/>
  </w:num>
  <w:num w:numId="13" w16cid:durableId="1926841038">
    <w:abstractNumId w:val="17"/>
  </w:num>
  <w:num w:numId="14" w16cid:durableId="433553328">
    <w:abstractNumId w:val="13"/>
  </w:num>
  <w:num w:numId="15" w16cid:durableId="1733652211">
    <w:abstractNumId w:val="15"/>
  </w:num>
  <w:num w:numId="16" w16cid:durableId="1995715983">
    <w:abstractNumId w:val="19"/>
  </w:num>
  <w:num w:numId="17" w16cid:durableId="1791822849">
    <w:abstractNumId w:val="24"/>
  </w:num>
  <w:num w:numId="18" w16cid:durableId="759567241">
    <w:abstractNumId w:val="20"/>
  </w:num>
  <w:num w:numId="19" w16cid:durableId="154145977">
    <w:abstractNumId w:val="10"/>
  </w:num>
  <w:num w:numId="20" w16cid:durableId="1759868135">
    <w:abstractNumId w:val="16"/>
  </w:num>
  <w:num w:numId="21" w16cid:durableId="11421935">
    <w:abstractNumId w:val="18"/>
  </w:num>
  <w:num w:numId="22" w16cid:durableId="1797674772">
    <w:abstractNumId w:val="21"/>
  </w:num>
  <w:num w:numId="23" w16cid:durableId="1059088706">
    <w:abstractNumId w:val="8"/>
  </w:num>
  <w:num w:numId="24" w16cid:durableId="1951815448">
    <w:abstractNumId w:val="7"/>
  </w:num>
  <w:num w:numId="25" w16cid:durableId="16170172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garat Nadia">
    <w15:presenceInfo w15:providerId="None" w15:userId="Hegarat Nadia"/>
  </w15:person>
  <w15:person w15:author="Keller Jean-Jacques">
    <w15:presenceInfo w15:providerId="AD" w15:userId="S::jean-jacques.keller@curie.fr::a43b2d99-b0c7-4d37-94a0-ada4a4699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pl-PL" w:vendorID="64" w:dllVersion="0" w:nlCheck="1" w:checkStyle="0"/>
  <w:activeWritingStyle w:appName="MSWord" w:lang="en-CA" w:vendorID="64" w:dllVersion="0" w:nlCheck="1" w:checkStyle="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51"/>
    <w:rsid w:val="00001572"/>
    <w:rsid w:val="00005AC2"/>
    <w:rsid w:val="00010759"/>
    <w:rsid w:val="00011422"/>
    <w:rsid w:val="00011FC5"/>
    <w:rsid w:val="0001261C"/>
    <w:rsid w:val="00022855"/>
    <w:rsid w:val="000238FF"/>
    <w:rsid w:val="00041FD3"/>
    <w:rsid w:val="00042A52"/>
    <w:rsid w:val="00053C1F"/>
    <w:rsid w:val="00057440"/>
    <w:rsid w:val="00060767"/>
    <w:rsid w:val="000633DB"/>
    <w:rsid w:val="00065374"/>
    <w:rsid w:val="00067672"/>
    <w:rsid w:val="000828C3"/>
    <w:rsid w:val="00084100"/>
    <w:rsid w:val="00086D2C"/>
    <w:rsid w:val="00087BCE"/>
    <w:rsid w:val="0009068C"/>
    <w:rsid w:val="00091EED"/>
    <w:rsid w:val="00092824"/>
    <w:rsid w:val="00092BCD"/>
    <w:rsid w:val="000951DA"/>
    <w:rsid w:val="000A0FD8"/>
    <w:rsid w:val="000A1EB0"/>
    <w:rsid w:val="000A4127"/>
    <w:rsid w:val="000A4FD2"/>
    <w:rsid w:val="000A6DD6"/>
    <w:rsid w:val="000B2E66"/>
    <w:rsid w:val="000C080B"/>
    <w:rsid w:val="000C3CCF"/>
    <w:rsid w:val="000E478A"/>
    <w:rsid w:val="000E54C3"/>
    <w:rsid w:val="000E7D4F"/>
    <w:rsid w:val="000F00A5"/>
    <w:rsid w:val="000F4E43"/>
    <w:rsid w:val="001005B5"/>
    <w:rsid w:val="00101C08"/>
    <w:rsid w:val="00101EEB"/>
    <w:rsid w:val="001052F5"/>
    <w:rsid w:val="00112F62"/>
    <w:rsid w:val="00114B24"/>
    <w:rsid w:val="00115C5C"/>
    <w:rsid w:val="00127A30"/>
    <w:rsid w:val="00132380"/>
    <w:rsid w:val="00134EF6"/>
    <w:rsid w:val="001375D3"/>
    <w:rsid w:val="00137E8A"/>
    <w:rsid w:val="001465B4"/>
    <w:rsid w:val="001641AE"/>
    <w:rsid w:val="00165202"/>
    <w:rsid w:val="001662F7"/>
    <w:rsid w:val="001713D6"/>
    <w:rsid w:val="00172EDF"/>
    <w:rsid w:val="00172F84"/>
    <w:rsid w:val="00173954"/>
    <w:rsid w:val="001838F5"/>
    <w:rsid w:val="00192B26"/>
    <w:rsid w:val="00192BAC"/>
    <w:rsid w:val="00195D6E"/>
    <w:rsid w:val="001A26AB"/>
    <w:rsid w:val="001A5C5B"/>
    <w:rsid w:val="001B775B"/>
    <w:rsid w:val="001C0AE2"/>
    <w:rsid w:val="001C3447"/>
    <w:rsid w:val="001D06FA"/>
    <w:rsid w:val="001F12A5"/>
    <w:rsid w:val="00206E5F"/>
    <w:rsid w:val="00211C84"/>
    <w:rsid w:val="00211DDE"/>
    <w:rsid w:val="0021681B"/>
    <w:rsid w:val="00222F2F"/>
    <w:rsid w:val="002279E2"/>
    <w:rsid w:val="0023004F"/>
    <w:rsid w:val="00233CFD"/>
    <w:rsid w:val="00235848"/>
    <w:rsid w:val="00237C77"/>
    <w:rsid w:val="00243974"/>
    <w:rsid w:val="00253274"/>
    <w:rsid w:val="00256484"/>
    <w:rsid w:val="00267C91"/>
    <w:rsid w:val="002921C8"/>
    <w:rsid w:val="0029268A"/>
    <w:rsid w:val="002960AF"/>
    <w:rsid w:val="0029687B"/>
    <w:rsid w:val="002A023F"/>
    <w:rsid w:val="002A1EDD"/>
    <w:rsid w:val="002A1FF9"/>
    <w:rsid w:val="002A24EA"/>
    <w:rsid w:val="002A25D4"/>
    <w:rsid w:val="002A794C"/>
    <w:rsid w:val="002B5701"/>
    <w:rsid w:val="002B62D1"/>
    <w:rsid w:val="002B6ED8"/>
    <w:rsid w:val="002C09F2"/>
    <w:rsid w:val="002C6B57"/>
    <w:rsid w:val="002C6C55"/>
    <w:rsid w:val="002D2432"/>
    <w:rsid w:val="002D3915"/>
    <w:rsid w:val="002D41A4"/>
    <w:rsid w:val="002D4C98"/>
    <w:rsid w:val="002D7B46"/>
    <w:rsid w:val="002F576C"/>
    <w:rsid w:val="003001B3"/>
    <w:rsid w:val="00302B4F"/>
    <w:rsid w:val="00305CEF"/>
    <w:rsid w:val="003179D8"/>
    <w:rsid w:val="00323F8A"/>
    <w:rsid w:val="00331D6F"/>
    <w:rsid w:val="0033335E"/>
    <w:rsid w:val="00335988"/>
    <w:rsid w:val="003449C3"/>
    <w:rsid w:val="00350904"/>
    <w:rsid w:val="00355FE3"/>
    <w:rsid w:val="00361806"/>
    <w:rsid w:val="003626D9"/>
    <w:rsid w:val="00367BDE"/>
    <w:rsid w:val="00372F0A"/>
    <w:rsid w:val="00375320"/>
    <w:rsid w:val="00376AD7"/>
    <w:rsid w:val="00377037"/>
    <w:rsid w:val="00377535"/>
    <w:rsid w:val="00385D69"/>
    <w:rsid w:val="0038724C"/>
    <w:rsid w:val="00387392"/>
    <w:rsid w:val="00396403"/>
    <w:rsid w:val="003A0E46"/>
    <w:rsid w:val="003A32A9"/>
    <w:rsid w:val="003C11AD"/>
    <w:rsid w:val="003D7004"/>
    <w:rsid w:val="003E17C2"/>
    <w:rsid w:val="003F047D"/>
    <w:rsid w:val="003F2A24"/>
    <w:rsid w:val="003F66D1"/>
    <w:rsid w:val="00401979"/>
    <w:rsid w:val="00443550"/>
    <w:rsid w:val="004436BA"/>
    <w:rsid w:val="00445B9E"/>
    <w:rsid w:val="00454A6C"/>
    <w:rsid w:val="004552A7"/>
    <w:rsid w:val="00462823"/>
    <w:rsid w:val="00464C7D"/>
    <w:rsid w:val="0046678D"/>
    <w:rsid w:val="00472576"/>
    <w:rsid w:val="00475295"/>
    <w:rsid w:val="0047582C"/>
    <w:rsid w:val="00475B25"/>
    <w:rsid w:val="00482A68"/>
    <w:rsid w:val="00482D9D"/>
    <w:rsid w:val="00490596"/>
    <w:rsid w:val="00491244"/>
    <w:rsid w:val="004945A7"/>
    <w:rsid w:val="00494F09"/>
    <w:rsid w:val="004A170C"/>
    <w:rsid w:val="004A2983"/>
    <w:rsid w:val="004A43EB"/>
    <w:rsid w:val="004A704E"/>
    <w:rsid w:val="004B4FB0"/>
    <w:rsid w:val="004D4193"/>
    <w:rsid w:val="004E1172"/>
    <w:rsid w:val="004E154B"/>
    <w:rsid w:val="004E7DAE"/>
    <w:rsid w:val="005010A7"/>
    <w:rsid w:val="0050771D"/>
    <w:rsid w:val="00510FA2"/>
    <w:rsid w:val="00514157"/>
    <w:rsid w:val="0051772E"/>
    <w:rsid w:val="00520C83"/>
    <w:rsid w:val="00520F54"/>
    <w:rsid w:val="00521F2C"/>
    <w:rsid w:val="00527CFA"/>
    <w:rsid w:val="0053602D"/>
    <w:rsid w:val="00541154"/>
    <w:rsid w:val="005415BF"/>
    <w:rsid w:val="0054576C"/>
    <w:rsid w:val="00547076"/>
    <w:rsid w:val="00552654"/>
    <w:rsid w:val="005604D4"/>
    <w:rsid w:val="005658FE"/>
    <w:rsid w:val="00572F6A"/>
    <w:rsid w:val="005767F9"/>
    <w:rsid w:val="005810C5"/>
    <w:rsid w:val="00582D3E"/>
    <w:rsid w:val="0059070D"/>
    <w:rsid w:val="00593CD4"/>
    <w:rsid w:val="00594E2C"/>
    <w:rsid w:val="005A264D"/>
    <w:rsid w:val="005A478B"/>
    <w:rsid w:val="005A7595"/>
    <w:rsid w:val="005C049A"/>
    <w:rsid w:val="005C2360"/>
    <w:rsid w:val="005C69E8"/>
    <w:rsid w:val="005D41B2"/>
    <w:rsid w:val="005E19CF"/>
    <w:rsid w:val="005E2179"/>
    <w:rsid w:val="005F6108"/>
    <w:rsid w:val="0060303F"/>
    <w:rsid w:val="00614268"/>
    <w:rsid w:val="006146B1"/>
    <w:rsid w:val="00625D44"/>
    <w:rsid w:val="00631CE2"/>
    <w:rsid w:val="0063735B"/>
    <w:rsid w:val="006419C1"/>
    <w:rsid w:val="0064240E"/>
    <w:rsid w:val="00643035"/>
    <w:rsid w:val="00643100"/>
    <w:rsid w:val="00646353"/>
    <w:rsid w:val="00665BB5"/>
    <w:rsid w:val="00667DE2"/>
    <w:rsid w:val="006702B8"/>
    <w:rsid w:val="00672E36"/>
    <w:rsid w:val="00682134"/>
    <w:rsid w:val="00683B97"/>
    <w:rsid w:val="0069193B"/>
    <w:rsid w:val="00697858"/>
    <w:rsid w:val="006B2588"/>
    <w:rsid w:val="006B600D"/>
    <w:rsid w:val="006B6860"/>
    <w:rsid w:val="006B7EC8"/>
    <w:rsid w:val="006C1FAA"/>
    <w:rsid w:val="006E0479"/>
    <w:rsid w:val="00703848"/>
    <w:rsid w:val="007055FB"/>
    <w:rsid w:val="007146E3"/>
    <w:rsid w:val="00720EA3"/>
    <w:rsid w:val="00723554"/>
    <w:rsid w:val="007245F7"/>
    <w:rsid w:val="00726EA6"/>
    <w:rsid w:val="007301D9"/>
    <w:rsid w:val="007374A2"/>
    <w:rsid w:val="00746AAF"/>
    <w:rsid w:val="007535EA"/>
    <w:rsid w:val="00762989"/>
    <w:rsid w:val="00763362"/>
    <w:rsid w:val="00764398"/>
    <w:rsid w:val="0077351F"/>
    <w:rsid w:val="00780F90"/>
    <w:rsid w:val="00790811"/>
    <w:rsid w:val="0079572C"/>
    <w:rsid w:val="007968A2"/>
    <w:rsid w:val="007A10E4"/>
    <w:rsid w:val="007B2555"/>
    <w:rsid w:val="007B277E"/>
    <w:rsid w:val="007B27A9"/>
    <w:rsid w:val="007B50E4"/>
    <w:rsid w:val="007C18E2"/>
    <w:rsid w:val="007E1383"/>
    <w:rsid w:val="007E402F"/>
    <w:rsid w:val="007F2B16"/>
    <w:rsid w:val="007F6456"/>
    <w:rsid w:val="008066A9"/>
    <w:rsid w:val="008070E7"/>
    <w:rsid w:val="0081330B"/>
    <w:rsid w:val="0081535C"/>
    <w:rsid w:val="00817FA4"/>
    <w:rsid w:val="008245B1"/>
    <w:rsid w:val="00830C12"/>
    <w:rsid w:val="008328E8"/>
    <w:rsid w:val="008329AD"/>
    <w:rsid w:val="00836DBF"/>
    <w:rsid w:val="00844C60"/>
    <w:rsid w:val="008549A2"/>
    <w:rsid w:val="00861003"/>
    <w:rsid w:val="00862C9C"/>
    <w:rsid w:val="008662A8"/>
    <w:rsid w:val="00866F2F"/>
    <w:rsid w:val="0088529E"/>
    <w:rsid w:val="00886B44"/>
    <w:rsid w:val="00890138"/>
    <w:rsid w:val="008908BE"/>
    <w:rsid w:val="008933E9"/>
    <w:rsid w:val="00893DB5"/>
    <w:rsid w:val="008964E2"/>
    <w:rsid w:val="0089788D"/>
    <w:rsid w:val="008B0879"/>
    <w:rsid w:val="008B56D5"/>
    <w:rsid w:val="008B5932"/>
    <w:rsid w:val="008B6D9E"/>
    <w:rsid w:val="008C1770"/>
    <w:rsid w:val="008C6A71"/>
    <w:rsid w:val="008D19C8"/>
    <w:rsid w:val="008D22F4"/>
    <w:rsid w:val="008D270C"/>
    <w:rsid w:val="008D5740"/>
    <w:rsid w:val="008D77CB"/>
    <w:rsid w:val="008F0338"/>
    <w:rsid w:val="00905CA6"/>
    <w:rsid w:val="00905FEE"/>
    <w:rsid w:val="00914168"/>
    <w:rsid w:val="00921A65"/>
    <w:rsid w:val="00924460"/>
    <w:rsid w:val="00927C32"/>
    <w:rsid w:val="0093072C"/>
    <w:rsid w:val="00934188"/>
    <w:rsid w:val="00935468"/>
    <w:rsid w:val="00936B55"/>
    <w:rsid w:val="009445CB"/>
    <w:rsid w:val="00944972"/>
    <w:rsid w:val="009453D6"/>
    <w:rsid w:val="00946A28"/>
    <w:rsid w:val="00946AB1"/>
    <w:rsid w:val="00951B43"/>
    <w:rsid w:val="009561FF"/>
    <w:rsid w:val="00962853"/>
    <w:rsid w:val="009655AC"/>
    <w:rsid w:val="00974735"/>
    <w:rsid w:val="0097731C"/>
    <w:rsid w:val="00983D32"/>
    <w:rsid w:val="00984E91"/>
    <w:rsid w:val="00994882"/>
    <w:rsid w:val="009B4302"/>
    <w:rsid w:val="009C5AA3"/>
    <w:rsid w:val="009C6340"/>
    <w:rsid w:val="009D371B"/>
    <w:rsid w:val="009D5BC3"/>
    <w:rsid w:val="009E2CD6"/>
    <w:rsid w:val="00A0098E"/>
    <w:rsid w:val="00A00F21"/>
    <w:rsid w:val="00A06262"/>
    <w:rsid w:val="00A1573D"/>
    <w:rsid w:val="00A224A4"/>
    <w:rsid w:val="00A23583"/>
    <w:rsid w:val="00A23F24"/>
    <w:rsid w:val="00A244C3"/>
    <w:rsid w:val="00A26AE1"/>
    <w:rsid w:val="00A343B0"/>
    <w:rsid w:val="00A40ED2"/>
    <w:rsid w:val="00A563D5"/>
    <w:rsid w:val="00A64F7E"/>
    <w:rsid w:val="00A667B1"/>
    <w:rsid w:val="00A814EF"/>
    <w:rsid w:val="00A82541"/>
    <w:rsid w:val="00A85FF2"/>
    <w:rsid w:val="00A95A5B"/>
    <w:rsid w:val="00AA6085"/>
    <w:rsid w:val="00AB0021"/>
    <w:rsid w:val="00AB0A6C"/>
    <w:rsid w:val="00AB2BD3"/>
    <w:rsid w:val="00AC6A2C"/>
    <w:rsid w:val="00AC6AFB"/>
    <w:rsid w:val="00AC7A45"/>
    <w:rsid w:val="00AD3B9D"/>
    <w:rsid w:val="00AD6257"/>
    <w:rsid w:val="00AE16C9"/>
    <w:rsid w:val="00AF3472"/>
    <w:rsid w:val="00AF4307"/>
    <w:rsid w:val="00AF4A9F"/>
    <w:rsid w:val="00B0248B"/>
    <w:rsid w:val="00B0420D"/>
    <w:rsid w:val="00B0588D"/>
    <w:rsid w:val="00B0689C"/>
    <w:rsid w:val="00B06CC5"/>
    <w:rsid w:val="00B11C9E"/>
    <w:rsid w:val="00B11FFB"/>
    <w:rsid w:val="00B176C6"/>
    <w:rsid w:val="00B21DE6"/>
    <w:rsid w:val="00B22CEC"/>
    <w:rsid w:val="00B349FB"/>
    <w:rsid w:val="00B37726"/>
    <w:rsid w:val="00B453B2"/>
    <w:rsid w:val="00B45A9C"/>
    <w:rsid w:val="00B47EF8"/>
    <w:rsid w:val="00B541E2"/>
    <w:rsid w:val="00B545D8"/>
    <w:rsid w:val="00B55989"/>
    <w:rsid w:val="00B60D80"/>
    <w:rsid w:val="00B61D17"/>
    <w:rsid w:val="00B74144"/>
    <w:rsid w:val="00B77D3A"/>
    <w:rsid w:val="00B8182F"/>
    <w:rsid w:val="00B849E6"/>
    <w:rsid w:val="00B85B16"/>
    <w:rsid w:val="00B86549"/>
    <w:rsid w:val="00B86DA8"/>
    <w:rsid w:val="00BB0740"/>
    <w:rsid w:val="00BB3864"/>
    <w:rsid w:val="00BB6051"/>
    <w:rsid w:val="00BC20BF"/>
    <w:rsid w:val="00BC5302"/>
    <w:rsid w:val="00BC64D5"/>
    <w:rsid w:val="00BC6FA0"/>
    <w:rsid w:val="00BC76D9"/>
    <w:rsid w:val="00BD040D"/>
    <w:rsid w:val="00BD054B"/>
    <w:rsid w:val="00BD1124"/>
    <w:rsid w:val="00BD3F78"/>
    <w:rsid w:val="00C01C4C"/>
    <w:rsid w:val="00C02A2F"/>
    <w:rsid w:val="00C039A4"/>
    <w:rsid w:val="00C05F0C"/>
    <w:rsid w:val="00C128DD"/>
    <w:rsid w:val="00C15582"/>
    <w:rsid w:val="00C20C70"/>
    <w:rsid w:val="00C262F6"/>
    <w:rsid w:val="00C27960"/>
    <w:rsid w:val="00C32C08"/>
    <w:rsid w:val="00C60C9E"/>
    <w:rsid w:val="00C74769"/>
    <w:rsid w:val="00C82268"/>
    <w:rsid w:val="00CA0D1B"/>
    <w:rsid w:val="00CB0A96"/>
    <w:rsid w:val="00CB1BBD"/>
    <w:rsid w:val="00CC5A91"/>
    <w:rsid w:val="00CC69C4"/>
    <w:rsid w:val="00CD3299"/>
    <w:rsid w:val="00CD46CD"/>
    <w:rsid w:val="00CE2F71"/>
    <w:rsid w:val="00CF37DC"/>
    <w:rsid w:val="00D00D4E"/>
    <w:rsid w:val="00D07DA6"/>
    <w:rsid w:val="00D22389"/>
    <w:rsid w:val="00D537F0"/>
    <w:rsid w:val="00D6354B"/>
    <w:rsid w:val="00D64F3C"/>
    <w:rsid w:val="00D65119"/>
    <w:rsid w:val="00D65991"/>
    <w:rsid w:val="00D678CE"/>
    <w:rsid w:val="00D776E2"/>
    <w:rsid w:val="00D86337"/>
    <w:rsid w:val="00D8656B"/>
    <w:rsid w:val="00D876F0"/>
    <w:rsid w:val="00D91E21"/>
    <w:rsid w:val="00DB2097"/>
    <w:rsid w:val="00DB551C"/>
    <w:rsid w:val="00DC28C6"/>
    <w:rsid w:val="00DC3175"/>
    <w:rsid w:val="00DC41FD"/>
    <w:rsid w:val="00DC570C"/>
    <w:rsid w:val="00DC6619"/>
    <w:rsid w:val="00DD3B21"/>
    <w:rsid w:val="00DD40D9"/>
    <w:rsid w:val="00DF1D4C"/>
    <w:rsid w:val="00DF6D72"/>
    <w:rsid w:val="00E0017D"/>
    <w:rsid w:val="00E02B50"/>
    <w:rsid w:val="00E03608"/>
    <w:rsid w:val="00E1248B"/>
    <w:rsid w:val="00E177DF"/>
    <w:rsid w:val="00E22B10"/>
    <w:rsid w:val="00E24A17"/>
    <w:rsid w:val="00E25684"/>
    <w:rsid w:val="00E33CB3"/>
    <w:rsid w:val="00E3564B"/>
    <w:rsid w:val="00E40151"/>
    <w:rsid w:val="00E43691"/>
    <w:rsid w:val="00E4717F"/>
    <w:rsid w:val="00E52BAE"/>
    <w:rsid w:val="00E63209"/>
    <w:rsid w:val="00E64D97"/>
    <w:rsid w:val="00E733B5"/>
    <w:rsid w:val="00E73A50"/>
    <w:rsid w:val="00E75714"/>
    <w:rsid w:val="00E75A7E"/>
    <w:rsid w:val="00E75B27"/>
    <w:rsid w:val="00E80E8C"/>
    <w:rsid w:val="00E862A6"/>
    <w:rsid w:val="00E879EB"/>
    <w:rsid w:val="00E963B8"/>
    <w:rsid w:val="00EA1B7F"/>
    <w:rsid w:val="00EA6BCD"/>
    <w:rsid w:val="00EB0278"/>
    <w:rsid w:val="00EB08BB"/>
    <w:rsid w:val="00EC053F"/>
    <w:rsid w:val="00EC32CD"/>
    <w:rsid w:val="00ED4937"/>
    <w:rsid w:val="00ED7F40"/>
    <w:rsid w:val="00EE5A07"/>
    <w:rsid w:val="00EE7D76"/>
    <w:rsid w:val="00EF22DC"/>
    <w:rsid w:val="00EF61A7"/>
    <w:rsid w:val="00EF6E84"/>
    <w:rsid w:val="00F06A1E"/>
    <w:rsid w:val="00F10FD5"/>
    <w:rsid w:val="00F22B49"/>
    <w:rsid w:val="00F26F0F"/>
    <w:rsid w:val="00F324A5"/>
    <w:rsid w:val="00F3658E"/>
    <w:rsid w:val="00F42D84"/>
    <w:rsid w:val="00F50893"/>
    <w:rsid w:val="00F52DA5"/>
    <w:rsid w:val="00F53CE4"/>
    <w:rsid w:val="00F666A6"/>
    <w:rsid w:val="00F75FFA"/>
    <w:rsid w:val="00F809DB"/>
    <w:rsid w:val="00F93CFE"/>
    <w:rsid w:val="00F97665"/>
    <w:rsid w:val="00FA4E60"/>
    <w:rsid w:val="00FB137C"/>
    <w:rsid w:val="00FB66C4"/>
    <w:rsid w:val="00FB7F13"/>
    <w:rsid w:val="00FC1C1B"/>
    <w:rsid w:val="00FC2083"/>
    <w:rsid w:val="00FC4D6A"/>
    <w:rsid w:val="00FC7AA9"/>
    <w:rsid w:val="00FD10FA"/>
    <w:rsid w:val="00FD663B"/>
    <w:rsid w:val="00FE1358"/>
    <w:rsid w:val="00FF0180"/>
    <w:rsid w:val="00FF0804"/>
    <w:rsid w:val="00FF1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08466A"/>
  <w15:docId w15:val="{BA3765DC-20A1-494C-A726-16149392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after="200" w:line="276" w:lineRule="auto"/>
    </w:pPr>
    <w:rPr>
      <w:lang w:val="en-US" w:eastAsia="en-US"/>
    </w:rPr>
  </w:style>
  <w:style w:type="paragraph" w:styleId="Nagwek1">
    <w:name w:val="heading 1"/>
    <w:aliases w:val="Aston T1,Niveau 1,t,H1,Lev 1,chapitre,h1,Heading 1a,051,chapter,Titre 11,t1.T1.Titre 1,t1,Titre 1 sans saut de page,t1.T1.Titre 1Annexe,TITRE1,Titre 1ed,Contrat 1,1,l1,level 1,level1,1titre,1titre1,1titre2,1titre3,1titre4,1titre5"/>
    <w:basedOn w:val="Normalny"/>
    <w:link w:val="Nagwek1Znak"/>
    <w:uiPriority w:val="99"/>
    <w:qFormat/>
    <w:rsid w:val="00E75B27"/>
    <w:pPr>
      <w:widowControl/>
      <w:spacing w:before="100" w:beforeAutospacing="1" w:after="100" w:afterAutospacing="1" w:line="240" w:lineRule="auto"/>
      <w:outlineLvl w:val="0"/>
    </w:pPr>
    <w:rPr>
      <w:rFonts w:ascii="Times New Roman" w:eastAsia="Times New Roman" w:hAnsi="Times New Roman"/>
      <w:b/>
      <w:bCs/>
      <w:kern w:val="36"/>
      <w:sz w:val="48"/>
      <w:szCs w:val="48"/>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ston T1 Znak,Niveau 1 Znak,t Znak,H1 Znak,Lev 1 Znak,chapitre Znak,h1 Znak,Heading 1a Znak,051 Znak,chapter Znak,Titre 11 Znak,t1.T1.Titre 1 Znak,t1 Znak,Titre 1 sans saut de page Znak,t1.T1.Titre 1Annexe Znak,TITRE1 Znak,Titre 1ed Znak"/>
    <w:basedOn w:val="Domylnaczcionkaakapitu"/>
    <w:link w:val="Nagwek1"/>
    <w:uiPriority w:val="99"/>
    <w:locked/>
    <w:rsid w:val="00E75B27"/>
    <w:rPr>
      <w:rFonts w:ascii="Times New Roman" w:hAnsi="Times New Roman" w:cs="Times New Roman"/>
      <w:b/>
      <w:bCs/>
      <w:kern w:val="36"/>
      <w:sz w:val="48"/>
      <w:szCs w:val="48"/>
      <w:lang w:val="de-DE" w:eastAsia="de-DE"/>
    </w:rPr>
  </w:style>
  <w:style w:type="paragraph" w:styleId="Tekstdymka">
    <w:name w:val="Balloon Text"/>
    <w:basedOn w:val="Normalny"/>
    <w:link w:val="TekstdymkaZnak"/>
    <w:uiPriority w:val="99"/>
    <w:semiHidden/>
    <w:rsid w:val="00AD62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D6257"/>
    <w:rPr>
      <w:rFonts w:ascii="Tahoma" w:hAnsi="Tahoma" w:cs="Tahoma"/>
      <w:sz w:val="16"/>
      <w:szCs w:val="16"/>
    </w:rPr>
  </w:style>
  <w:style w:type="character" w:styleId="Odwoaniedokomentarza">
    <w:name w:val="annotation reference"/>
    <w:basedOn w:val="Domylnaczcionkaakapitu"/>
    <w:uiPriority w:val="99"/>
    <w:semiHidden/>
    <w:rsid w:val="00AD6257"/>
    <w:rPr>
      <w:rFonts w:cs="Times New Roman"/>
      <w:sz w:val="16"/>
      <w:szCs w:val="16"/>
    </w:rPr>
  </w:style>
  <w:style w:type="paragraph" w:styleId="Tekstkomentarza">
    <w:name w:val="annotation text"/>
    <w:basedOn w:val="Normalny"/>
    <w:link w:val="TekstkomentarzaZnak"/>
    <w:uiPriority w:val="99"/>
    <w:semiHidden/>
    <w:rsid w:val="00AD6257"/>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AD6257"/>
    <w:rPr>
      <w:rFonts w:cs="Times New Roman"/>
      <w:sz w:val="20"/>
      <w:szCs w:val="20"/>
    </w:rPr>
  </w:style>
  <w:style w:type="paragraph" w:styleId="Tematkomentarza">
    <w:name w:val="annotation subject"/>
    <w:basedOn w:val="Tekstkomentarza"/>
    <w:next w:val="Tekstkomentarza"/>
    <w:link w:val="TematkomentarzaZnak"/>
    <w:uiPriority w:val="99"/>
    <w:semiHidden/>
    <w:rsid w:val="00AD6257"/>
    <w:rPr>
      <w:b/>
      <w:bCs/>
    </w:rPr>
  </w:style>
  <w:style w:type="character" w:customStyle="1" w:styleId="TematkomentarzaZnak">
    <w:name w:val="Temat komentarza Znak"/>
    <w:basedOn w:val="TekstkomentarzaZnak"/>
    <w:link w:val="Tematkomentarza"/>
    <w:uiPriority w:val="99"/>
    <w:semiHidden/>
    <w:locked/>
    <w:rsid w:val="00AD6257"/>
    <w:rPr>
      <w:rFonts w:cs="Times New Roman"/>
      <w:b/>
      <w:bCs/>
      <w:sz w:val="20"/>
      <w:szCs w:val="20"/>
    </w:rPr>
  </w:style>
  <w:style w:type="paragraph" w:styleId="Poprawka">
    <w:name w:val="Revision"/>
    <w:hidden/>
    <w:uiPriority w:val="99"/>
    <w:semiHidden/>
    <w:rsid w:val="000A1EB0"/>
    <w:rPr>
      <w:lang w:val="en-US" w:eastAsia="en-US"/>
    </w:rPr>
  </w:style>
  <w:style w:type="paragraph" w:styleId="Akapitzlist">
    <w:name w:val="List Paragraph"/>
    <w:aliases w:val="Liste 1,lp1,exigence 4"/>
    <w:basedOn w:val="Normalny"/>
    <w:link w:val="AkapitzlistZnak"/>
    <w:uiPriority w:val="34"/>
    <w:qFormat/>
    <w:rsid w:val="005604D4"/>
    <w:pPr>
      <w:widowControl/>
      <w:tabs>
        <w:tab w:val="left" w:pos="720"/>
      </w:tabs>
      <w:suppressAutoHyphens/>
      <w:spacing w:after="0" w:line="100" w:lineRule="atLeast"/>
      <w:ind w:left="720"/>
      <w:contextualSpacing/>
    </w:pPr>
    <w:rPr>
      <w:rFonts w:ascii="Times New Roman" w:eastAsia="Times New Roman" w:hAnsi="Times New Roman"/>
      <w:color w:val="000000"/>
      <w:sz w:val="24"/>
      <w:lang w:val="en-CA" w:eastAsia="en-CA"/>
    </w:rPr>
  </w:style>
  <w:style w:type="paragraph" w:styleId="Tekstprzypisudolnego">
    <w:name w:val="footnote text"/>
    <w:basedOn w:val="Normalny"/>
    <w:link w:val="TekstprzypisudolnegoZnak"/>
    <w:uiPriority w:val="99"/>
    <w:rsid w:val="008328E8"/>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locked/>
    <w:rsid w:val="008328E8"/>
    <w:rPr>
      <w:rFonts w:cs="Times New Roman"/>
      <w:sz w:val="24"/>
      <w:szCs w:val="24"/>
    </w:rPr>
  </w:style>
  <w:style w:type="character" w:styleId="Odwoanieprzypisudolnego">
    <w:name w:val="footnote reference"/>
    <w:basedOn w:val="Domylnaczcionkaakapitu"/>
    <w:uiPriority w:val="99"/>
    <w:rsid w:val="008328E8"/>
    <w:rPr>
      <w:rFonts w:cs="Times New Roman"/>
      <w:vertAlign w:val="superscript"/>
    </w:rPr>
  </w:style>
  <w:style w:type="paragraph" w:styleId="Stopka">
    <w:name w:val="footer"/>
    <w:basedOn w:val="Normalny"/>
    <w:link w:val="StopkaZnak"/>
    <w:uiPriority w:val="99"/>
    <w:rsid w:val="008328E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328E8"/>
    <w:rPr>
      <w:rFonts w:cs="Times New Roman"/>
    </w:rPr>
  </w:style>
  <w:style w:type="character" w:styleId="Numerstrony">
    <w:name w:val="page number"/>
    <w:basedOn w:val="Domylnaczcionkaakapitu"/>
    <w:uiPriority w:val="99"/>
    <w:semiHidden/>
    <w:rsid w:val="008328E8"/>
    <w:rPr>
      <w:rFonts w:cs="Times New Roman"/>
    </w:rPr>
  </w:style>
  <w:style w:type="paragraph" w:styleId="Nagwek">
    <w:name w:val="header"/>
    <w:basedOn w:val="Normalny"/>
    <w:link w:val="NagwekZnak"/>
    <w:uiPriority w:val="99"/>
    <w:rsid w:val="00361806"/>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361806"/>
    <w:rPr>
      <w:rFonts w:cs="Times New Roman"/>
    </w:rPr>
  </w:style>
  <w:style w:type="character" w:customStyle="1" w:styleId="jnenbez">
    <w:name w:val="jnenbez"/>
    <w:basedOn w:val="Domylnaczcionkaakapitu"/>
    <w:uiPriority w:val="99"/>
    <w:rsid w:val="00E75B27"/>
    <w:rPr>
      <w:rFonts w:cs="Times New Roman"/>
    </w:rPr>
  </w:style>
  <w:style w:type="character" w:customStyle="1" w:styleId="jnentitel">
    <w:name w:val="jnentitel"/>
    <w:basedOn w:val="Domylnaczcionkaakapitu"/>
    <w:uiPriority w:val="99"/>
    <w:rsid w:val="00E75B27"/>
    <w:rPr>
      <w:rFonts w:cs="Times New Roman"/>
    </w:rPr>
  </w:style>
  <w:style w:type="table" w:styleId="Tabela-Siatka">
    <w:name w:val="Table Grid"/>
    <w:basedOn w:val="Standardowy"/>
    <w:uiPriority w:val="59"/>
    <w:locked/>
    <w:rsid w:val="005360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omylnaczcionkaakapitu"/>
    <w:rsid w:val="004A170C"/>
  </w:style>
  <w:style w:type="character" w:styleId="Hipercze">
    <w:name w:val="Hyperlink"/>
    <w:basedOn w:val="Domylnaczcionkaakapitu"/>
    <w:uiPriority w:val="99"/>
    <w:unhideWhenUsed/>
    <w:rsid w:val="0029268A"/>
    <w:rPr>
      <w:color w:val="0000FF" w:themeColor="hyperlink"/>
      <w:u w:val="single"/>
    </w:rPr>
  </w:style>
  <w:style w:type="paragraph" w:customStyle="1" w:styleId="Default">
    <w:name w:val="Default"/>
    <w:rsid w:val="008D22F4"/>
    <w:pPr>
      <w:autoSpaceDE w:val="0"/>
      <w:autoSpaceDN w:val="0"/>
      <w:adjustRightInd w:val="0"/>
    </w:pPr>
    <w:rPr>
      <w:rFonts w:ascii="Arial" w:eastAsia="Times New Roman" w:hAnsi="Arial" w:cs="Arial"/>
      <w:color w:val="000000"/>
      <w:sz w:val="24"/>
      <w:szCs w:val="24"/>
      <w:lang w:val="fr-FR" w:eastAsia="fr-FR"/>
    </w:rPr>
  </w:style>
  <w:style w:type="character" w:customStyle="1" w:styleId="AkapitzlistZnak">
    <w:name w:val="Akapit z listą Znak"/>
    <w:aliases w:val="Liste 1 Znak,lp1 Znak,exigence 4 Znak"/>
    <w:link w:val="Akapitzlist"/>
    <w:uiPriority w:val="34"/>
    <w:locked/>
    <w:rsid w:val="008D22F4"/>
    <w:rPr>
      <w:rFonts w:ascii="Times New Roman" w:eastAsia="Times New Roman" w:hAnsi="Times New Roman"/>
      <w:color w:val="000000"/>
      <w:sz w:val="24"/>
      <w:lang w:val="en-CA" w:eastAsia="en-CA"/>
    </w:rPr>
  </w:style>
  <w:style w:type="paragraph" w:styleId="NormalnyWeb">
    <w:name w:val="Normal (Web)"/>
    <w:basedOn w:val="Normalny"/>
    <w:uiPriority w:val="99"/>
    <w:unhideWhenUsed/>
    <w:rsid w:val="008D22F4"/>
    <w:pPr>
      <w:widowControl/>
      <w:spacing w:before="100" w:beforeAutospacing="1" w:after="100" w:afterAutospacing="1" w:line="240" w:lineRule="auto"/>
    </w:pPr>
    <w:rPr>
      <w:rFonts w:ascii="Times New Roman" w:eastAsia="Times New Roman" w:hAnsi="Times New Roman"/>
      <w:sz w:val="24"/>
      <w:szCs w:val="24"/>
      <w:lang w:val="fr-FR" w:eastAsia="fr-FR"/>
    </w:rPr>
  </w:style>
  <w:style w:type="table" w:styleId="Tabelasiatki2akcent6">
    <w:name w:val="Grid Table 2 Accent 6"/>
    <w:basedOn w:val="Standardowy"/>
    <w:uiPriority w:val="47"/>
    <w:rsid w:val="008D22F4"/>
    <w:rPr>
      <w:sz w:val="20"/>
      <w:szCs w:val="20"/>
      <w:lang w:val="fr-FR" w:eastAsia="fr-FR"/>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132">
      <w:marLeft w:val="0"/>
      <w:marRight w:val="0"/>
      <w:marTop w:val="0"/>
      <w:marBottom w:val="0"/>
      <w:divBdr>
        <w:top w:val="none" w:sz="0" w:space="0" w:color="auto"/>
        <w:left w:val="none" w:sz="0" w:space="0" w:color="auto"/>
        <w:bottom w:val="none" w:sz="0" w:space="0" w:color="auto"/>
        <w:right w:val="none" w:sz="0" w:space="0" w:color="auto"/>
      </w:divBdr>
      <w:divsChild>
        <w:div w:id="16123131">
          <w:marLeft w:val="0"/>
          <w:marRight w:val="0"/>
          <w:marTop w:val="0"/>
          <w:marBottom w:val="0"/>
          <w:divBdr>
            <w:top w:val="none" w:sz="0" w:space="0" w:color="auto"/>
            <w:left w:val="none" w:sz="0" w:space="0" w:color="auto"/>
            <w:bottom w:val="none" w:sz="0" w:space="0" w:color="auto"/>
            <w:right w:val="none" w:sz="0" w:space="0" w:color="auto"/>
          </w:divBdr>
        </w:div>
        <w:div w:id="16123133">
          <w:marLeft w:val="0"/>
          <w:marRight w:val="0"/>
          <w:marTop w:val="0"/>
          <w:marBottom w:val="0"/>
          <w:divBdr>
            <w:top w:val="none" w:sz="0" w:space="0" w:color="auto"/>
            <w:left w:val="none" w:sz="0" w:space="0" w:color="auto"/>
            <w:bottom w:val="none" w:sz="0" w:space="0" w:color="auto"/>
            <w:right w:val="none" w:sz="0" w:space="0" w:color="auto"/>
          </w:divBdr>
          <w:divsChild>
            <w:div w:id="16123125">
              <w:marLeft w:val="0"/>
              <w:marRight w:val="0"/>
              <w:marTop w:val="0"/>
              <w:marBottom w:val="0"/>
              <w:divBdr>
                <w:top w:val="none" w:sz="0" w:space="0" w:color="auto"/>
                <w:left w:val="none" w:sz="0" w:space="0" w:color="auto"/>
                <w:bottom w:val="none" w:sz="0" w:space="0" w:color="auto"/>
                <w:right w:val="none" w:sz="0" w:space="0" w:color="auto"/>
              </w:divBdr>
              <w:divsChild>
                <w:div w:id="16123122">
                  <w:marLeft w:val="0"/>
                  <w:marRight w:val="0"/>
                  <w:marTop w:val="0"/>
                  <w:marBottom w:val="0"/>
                  <w:divBdr>
                    <w:top w:val="none" w:sz="0" w:space="0" w:color="auto"/>
                    <w:left w:val="none" w:sz="0" w:space="0" w:color="auto"/>
                    <w:bottom w:val="none" w:sz="0" w:space="0" w:color="auto"/>
                    <w:right w:val="none" w:sz="0" w:space="0" w:color="auto"/>
                  </w:divBdr>
                  <w:divsChild>
                    <w:div w:id="16123120">
                      <w:marLeft w:val="0"/>
                      <w:marRight w:val="0"/>
                      <w:marTop w:val="0"/>
                      <w:marBottom w:val="0"/>
                      <w:divBdr>
                        <w:top w:val="none" w:sz="0" w:space="0" w:color="auto"/>
                        <w:left w:val="none" w:sz="0" w:space="0" w:color="auto"/>
                        <w:bottom w:val="none" w:sz="0" w:space="0" w:color="auto"/>
                        <w:right w:val="none" w:sz="0" w:space="0" w:color="auto"/>
                      </w:divBdr>
                      <w:divsChild>
                        <w:div w:id="16123121">
                          <w:marLeft w:val="0"/>
                          <w:marRight w:val="0"/>
                          <w:marTop w:val="0"/>
                          <w:marBottom w:val="0"/>
                          <w:divBdr>
                            <w:top w:val="none" w:sz="0" w:space="0" w:color="auto"/>
                            <w:left w:val="none" w:sz="0" w:space="0" w:color="auto"/>
                            <w:bottom w:val="none" w:sz="0" w:space="0" w:color="auto"/>
                            <w:right w:val="none" w:sz="0" w:space="0" w:color="auto"/>
                          </w:divBdr>
                        </w:div>
                        <w:div w:id="16123123">
                          <w:marLeft w:val="0"/>
                          <w:marRight w:val="0"/>
                          <w:marTop w:val="0"/>
                          <w:marBottom w:val="0"/>
                          <w:divBdr>
                            <w:top w:val="none" w:sz="0" w:space="0" w:color="auto"/>
                            <w:left w:val="none" w:sz="0" w:space="0" w:color="auto"/>
                            <w:bottom w:val="none" w:sz="0" w:space="0" w:color="auto"/>
                            <w:right w:val="none" w:sz="0" w:space="0" w:color="auto"/>
                          </w:divBdr>
                        </w:div>
                        <w:div w:id="16123124">
                          <w:marLeft w:val="0"/>
                          <w:marRight w:val="0"/>
                          <w:marTop w:val="0"/>
                          <w:marBottom w:val="0"/>
                          <w:divBdr>
                            <w:top w:val="none" w:sz="0" w:space="0" w:color="auto"/>
                            <w:left w:val="none" w:sz="0" w:space="0" w:color="auto"/>
                            <w:bottom w:val="none" w:sz="0" w:space="0" w:color="auto"/>
                            <w:right w:val="none" w:sz="0" w:space="0" w:color="auto"/>
                          </w:divBdr>
                        </w:div>
                        <w:div w:id="16123126">
                          <w:marLeft w:val="0"/>
                          <w:marRight w:val="0"/>
                          <w:marTop w:val="0"/>
                          <w:marBottom w:val="0"/>
                          <w:divBdr>
                            <w:top w:val="none" w:sz="0" w:space="0" w:color="auto"/>
                            <w:left w:val="none" w:sz="0" w:space="0" w:color="auto"/>
                            <w:bottom w:val="none" w:sz="0" w:space="0" w:color="auto"/>
                            <w:right w:val="none" w:sz="0" w:space="0" w:color="auto"/>
                          </w:divBdr>
                        </w:div>
                        <w:div w:id="16123127">
                          <w:marLeft w:val="0"/>
                          <w:marRight w:val="0"/>
                          <w:marTop w:val="0"/>
                          <w:marBottom w:val="0"/>
                          <w:divBdr>
                            <w:top w:val="none" w:sz="0" w:space="0" w:color="auto"/>
                            <w:left w:val="none" w:sz="0" w:space="0" w:color="auto"/>
                            <w:bottom w:val="none" w:sz="0" w:space="0" w:color="auto"/>
                            <w:right w:val="none" w:sz="0" w:space="0" w:color="auto"/>
                          </w:divBdr>
                        </w:div>
                        <w:div w:id="16123129">
                          <w:marLeft w:val="0"/>
                          <w:marRight w:val="0"/>
                          <w:marTop w:val="0"/>
                          <w:marBottom w:val="0"/>
                          <w:divBdr>
                            <w:top w:val="none" w:sz="0" w:space="0" w:color="auto"/>
                            <w:left w:val="none" w:sz="0" w:space="0" w:color="auto"/>
                            <w:bottom w:val="none" w:sz="0" w:space="0" w:color="auto"/>
                            <w:right w:val="none" w:sz="0" w:space="0" w:color="auto"/>
                          </w:divBdr>
                        </w:div>
                        <w:div w:id="16123130">
                          <w:marLeft w:val="0"/>
                          <w:marRight w:val="0"/>
                          <w:marTop w:val="0"/>
                          <w:marBottom w:val="0"/>
                          <w:divBdr>
                            <w:top w:val="none" w:sz="0" w:space="0" w:color="auto"/>
                            <w:left w:val="none" w:sz="0" w:space="0" w:color="auto"/>
                            <w:bottom w:val="none" w:sz="0" w:space="0" w:color="auto"/>
                            <w:right w:val="none" w:sz="0" w:space="0" w:color="auto"/>
                          </w:divBdr>
                        </w:div>
                        <w:div w:id="16123135">
                          <w:marLeft w:val="0"/>
                          <w:marRight w:val="0"/>
                          <w:marTop w:val="0"/>
                          <w:marBottom w:val="0"/>
                          <w:divBdr>
                            <w:top w:val="none" w:sz="0" w:space="0" w:color="auto"/>
                            <w:left w:val="none" w:sz="0" w:space="0" w:color="auto"/>
                            <w:bottom w:val="none" w:sz="0" w:space="0" w:color="auto"/>
                            <w:right w:val="none" w:sz="0" w:space="0" w:color="auto"/>
                          </w:divBdr>
                        </w:div>
                      </w:divsChild>
                    </w:div>
                    <w:div w:id="16123134">
                      <w:marLeft w:val="0"/>
                      <w:marRight w:val="0"/>
                      <w:marTop w:val="0"/>
                      <w:marBottom w:val="0"/>
                      <w:divBdr>
                        <w:top w:val="none" w:sz="0" w:space="0" w:color="auto"/>
                        <w:left w:val="none" w:sz="0" w:space="0" w:color="auto"/>
                        <w:bottom w:val="none" w:sz="0" w:space="0" w:color="auto"/>
                        <w:right w:val="none" w:sz="0" w:space="0" w:color="auto"/>
                      </w:divBdr>
                      <w:divsChild>
                        <w:div w:id="161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088992">
      <w:bodyDiv w:val="1"/>
      <w:marLeft w:val="0"/>
      <w:marRight w:val="0"/>
      <w:marTop w:val="0"/>
      <w:marBottom w:val="0"/>
      <w:divBdr>
        <w:top w:val="none" w:sz="0" w:space="0" w:color="auto"/>
        <w:left w:val="none" w:sz="0" w:space="0" w:color="auto"/>
        <w:bottom w:val="none" w:sz="0" w:space="0" w:color="auto"/>
        <w:right w:val="none" w:sz="0" w:space="0" w:color="auto"/>
      </w:divBdr>
    </w:div>
    <w:div w:id="832529242">
      <w:bodyDiv w:val="1"/>
      <w:marLeft w:val="0"/>
      <w:marRight w:val="0"/>
      <w:marTop w:val="0"/>
      <w:marBottom w:val="0"/>
      <w:divBdr>
        <w:top w:val="none" w:sz="0" w:space="0" w:color="auto"/>
        <w:left w:val="none" w:sz="0" w:space="0" w:color="auto"/>
        <w:bottom w:val="none" w:sz="0" w:space="0" w:color="auto"/>
        <w:right w:val="none" w:sz="0" w:space="0" w:color="auto"/>
      </w:divBdr>
    </w:div>
    <w:div w:id="170119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o@curi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dpo@curie.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curie.f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6F439F038CB547A2DFA6ED89DA9C89" ma:contentTypeVersion="14" ma:contentTypeDescription="Utwórz nowy dokument." ma:contentTypeScope="" ma:versionID="2b7ccb2f508bcdefa6eaf9f9040c37ea">
  <xsd:schema xmlns:xsd="http://www.w3.org/2001/XMLSchema" xmlns:xs="http://www.w3.org/2001/XMLSchema" xmlns:p="http://schemas.microsoft.com/office/2006/metadata/properties" xmlns:ns2="6b678734-a445-440d-8598-c6f23fbfa252" xmlns:ns3="758ed0a8-62a9-4b87-8847-2c6cd15d5f61" targetNamespace="http://schemas.microsoft.com/office/2006/metadata/properties" ma:root="true" ma:fieldsID="e89ff1351a5ba616771cb90dbf324768" ns2:_="" ns3:_="">
    <xsd:import namespace="6b678734-a445-440d-8598-c6f23fbfa252"/>
    <xsd:import namespace="758ed0a8-62a9-4b87-8847-2c6cd15d5f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78734-a445-440d-8598-c6f23fbfa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f8e96183-5de5-4823-9282-967d0d4063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ed0a8-62a9-4b87-8847-2c6cd15d5f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b7357d-c902-494b-b7e0-6f07735cb3f0}" ma:internalName="TaxCatchAll" ma:showField="CatchAllData" ma:web="758ed0a8-62a9-4b87-8847-2c6cd15d5f6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678734-a445-440d-8598-c6f23fbfa252">
      <Terms xmlns="http://schemas.microsoft.com/office/infopath/2007/PartnerControls"/>
    </lcf76f155ced4ddcb4097134ff3c332f>
    <TaxCatchAll xmlns="758ed0a8-62a9-4b87-8847-2c6cd15d5f61" xsi:nil="true"/>
  </documentManagement>
</p:properties>
</file>

<file path=customXml/itemProps1.xml><?xml version="1.0" encoding="utf-8"?>
<ds:datastoreItem xmlns:ds="http://schemas.openxmlformats.org/officeDocument/2006/customXml" ds:itemID="{38B8FB81-0F97-4E69-A66F-D4728CCD6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78734-a445-440d-8598-c6f23fbfa252"/>
    <ds:schemaRef ds:uri="758ed0a8-62a9-4b87-8847-2c6cd15d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A8F6C-E971-4953-A72B-567AFCE51EC7}">
  <ds:schemaRefs>
    <ds:schemaRef ds:uri="http://schemas.openxmlformats.org/officeDocument/2006/bibliography"/>
  </ds:schemaRefs>
</ds:datastoreItem>
</file>

<file path=customXml/itemProps3.xml><?xml version="1.0" encoding="utf-8"?>
<ds:datastoreItem xmlns:ds="http://schemas.openxmlformats.org/officeDocument/2006/customXml" ds:itemID="{D241179A-76B2-4CAB-86C2-44EA759C47F4}">
  <ds:schemaRefs>
    <ds:schemaRef ds:uri="http://schemas.microsoft.com/sharepoint/v3/contenttype/forms"/>
  </ds:schemaRefs>
</ds:datastoreItem>
</file>

<file path=customXml/itemProps4.xml><?xml version="1.0" encoding="utf-8"?>
<ds:datastoreItem xmlns:ds="http://schemas.openxmlformats.org/officeDocument/2006/customXml" ds:itemID="{3AC5BDA9-589B-429E-B3B3-6FCF4360D079}">
  <ds:schemaRefs>
    <ds:schemaRef ds:uri="http://schemas.microsoft.com/office/2006/metadata/properties"/>
    <ds:schemaRef ds:uri="http://schemas.microsoft.com/office/infopath/2007/PartnerControls"/>
    <ds:schemaRef ds:uri="6b678734-a445-440d-8598-c6f23fbfa252"/>
    <ds:schemaRef ds:uri="758ed0a8-62a9-4b87-8847-2c6cd15d5f61"/>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5464</Words>
  <Characters>30277</Characters>
  <Application>Microsoft Office Word</Application>
  <DocSecurity>0</DocSecurity>
  <Lines>704</Lines>
  <Paragraphs>272</Paragraphs>
  <ScaleCrop>false</ScaleCrop>
  <HeadingPairs>
    <vt:vector size="6" baseType="variant">
      <vt:variant>
        <vt:lpstr>Tytuł</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DKFZ</Company>
  <LinksUpToDate>false</LinksUpToDate>
  <CharactersWithSpaces>35469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Dieter, Julia</dc:creator>
  <cp:keywords>L-14447_3.0_E</cp:keywords>
  <cp:lastModifiedBy>Malgorzata Szolkowska</cp:lastModifiedBy>
  <cp:revision>5</cp:revision>
  <cp:lastPrinted>2022-02-08T10:42:00Z</cp:lastPrinted>
  <dcterms:created xsi:type="dcterms:W3CDTF">2024-09-23T14:25:00Z</dcterms:created>
  <dcterms:modified xsi:type="dcterms:W3CDTF">2026-06-04T13:18:00Z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0x0101004E87671181F823409534BD73D4ABA82B</vt:lpwstr>
  </property>
  <property fmtid="{D5CDD505-2E9C-101B-9397-08002B2CF9AE}" pid="3" name="STV Status">
    <vt:lpwstr>Neu eingestellt</vt:lpwstr>
  </property>
</Properties>
</file>